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188" w:rsidRPr="004E28BD" w:rsidRDefault="00E17188" w:rsidP="00E17188">
      <w:pPr>
        <w:ind w:left="2124" w:firstLine="708"/>
        <w:jc w:val="both"/>
      </w:pPr>
      <w:r w:rsidRPr="004E28BD">
        <w:rPr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2479675" cy="1426210"/>
            <wp:effectExtent l="19050" t="0" r="0" b="0"/>
            <wp:docPr id="3" name="Immagine 1" descr="https://lh3.googleusercontent.com/8jFGoARmasHKXxzkY3uGpalvvuDfhf4Jn8oxD4twHoO1Fv47aQLab8PUvmSDmeT0bMB6Fcvqqa9wptiwKJaq0B7HLcCfykzjnmvFoQwr4OTkCWIHZahsfBFqxLy3k2de-tyklsYsgujWEbI4QLP-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8jFGoARmasHKXxzkY3uGpalvvuDfhf4Jn8oxD4twHoO1Fv47aQLab8PUvmSDmeT0bMB6Fcvqqa9wptiwKJaq0B7HLcCfykzjnmvFoQwr4OTkCWIHZahsfBFqxLy3k2de-tyklsYsgujWEbI4QLP-G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88" w:rsidRPr="00065DF5" w:rsidRDefault="00E17188" w:rsidP="00E17188">
      <w:pPr>
        <w:pStyle w:val="Normale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065DF5">
        <w:rPr>
          <w:b/>
          <w:bCs/>
          <w:i/>
          <w:iCs/>
          <w:color w:val="000000"/>
          <w:sz w:val="22"/>
          <w:szCs w:val="22"/>
        </w:rPr>
        <w:t>Comune di Chieti</w:t>
      </w:r>
    </w:p>
    <w:p w:rsidR="00E17188" w:rsidRDefault="00E17188" w:rsidP="00E17188">
      <w:pPr>
        <w:pStyle w:val="Normale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065DF5">
        <w:rPr>
          <w:b/>
          <w:color w:val="000000"/>
          <w:sz w:val="22"/>
          <w:szCs w:val="22"/>
        </w:rPr>
        <w:t>II Settore – Servizio Politiche Sociali</w:t>
      </w:r>
    </w:p>
    <w:p w:rsidR="00A50995" w:rsidRDefault="00A50995" w:rsidP="006D6289">
      <w:pPr>
        <w:pStyle w:val="Intestazione"/>
        <w:spacing w:line="276" w:lineRule="auto"/>
        <w:rPr>
          <w:sz w:val="22"/>
          <w:szCs w:val="22"/>
        </w:rPr>
      </w:pPr>
    </w:p>
    <w:p w:rsidR="00B427C3" w:rsidRPr="00B427C3" w:rsidRDefault="00B427C3" w:rsidP="00B427C3">
      <w:pPr>
        <w:pStyle w:val="Intestazione"/>
        <w:spacing w:line="276" w:lineRule="auto"/>
        <w:ind w:left="5760"/>
        <w:rPr>
          <w:b/>
          <w:sz w:val="22"/>
          <w:szCs w:val="22"/>
        </w:rPr>
      </w:pPr>
      <w:r w:rsidRPr="00B427C3">
        <w:rPr>
          <w:b/>
          <w:sz w:val="22"/>
          <w:szCs w:val="22"/>
        </w:rPr>
        <w:t>Al Comune di Chieti</w:t>
      </w:r>
    </w:p>
    <w:p w:rsidR="00B427C3" w:rsidRPr="00B427C3" w:rsidRDefault="00B427C3" w:rsidP="00B427C3">
      <w:pPr>
        <w:pStyle w:val="Intestazione"/>
        <w:spacing w:line="276" w:lineRule="auto"/>
        <w:ind w:left="5760"/>
        <w:rPr>
          <w:b/>
          <w:sz w:val="22"/>
          <w:szCs w:val="22"/>
        </w:rPr>
      </w:pPr>
      <w:r w:rsidRPr="00B427C3">
        <w:rPr>
          <w:b/>
          <w:sz w:val="22"/>
          <w:szCs w:val="22"/>
        </w:rPr>
        <w:t>II Settore – Servizio politiche sociali</w:t>
      </w:r>
    </w:p>
    <w:p w:rsidR="00B427C3" w:rsidRPr="00B427C3" w:rsidRDefault="00B427C3" w:rsidP="00B427C3">
      <w:pPr>
        <w:pStyle w:val="Intestazione"/>
        <w:spacing w:line="276" w:lineRule="auto"/>
        <w:ind w:left="5760"/>
        <w:rPr>
          <w:b/>
          <w:sz w:val="22"/>
          <w:szCs w:val="22"/>
        </w:rPr>
      </w:pPr>
      <w:r w:rsidRPr="00B427C3">
        <w:rPr>
          <w:b/>
          <w:sz w:val="22"/>
          <w:szCs w:val="22"/>
        </w:rPr>
        <w:t>Viale G. Amendola, 53</w:t>
      </w:r>
    </w:p>
    <w:p w:rsidR="00B427C3" w:rsidRPr="00B427C3" w:rsidRDefault="00B427C3" w:rsidP="00B427C3">
      <w:pPr>
        <w:pStyle w:val="Intestazione"/>
        <w:spacing w:line="276" w:lineRule="auto"/>
        <w:ind w:left="5760"/>
        <w:rPr>
          <w:b/>
          <w:sz w:val="22"/>
          <w:szCs w:val="22"/>
        </w:rPr>
      </w:pPr>
      <w:r w:rsidRPr="00B427C3">
        <w:rPr>
          <w:b/>
          <w:sz w:val="22"/>
          <w:szCs w:val="22"/>
        </w:rPr>
        <w:t>66100 Chieti</w:t>
      </w:r>
    </w:p>
    <w:p w:rsidR="00B427C3" w:rsidRPr="00B427C3" w:rsidRDefault="00B427C3" w:rsidP="00B427C3">
      <w:pPr>
        <w:pStyle w:val="Intestazione"/>
        <w:spacing w:line="276" w:lineRule="auto"/>
        <w:ind w:left="5760"/>
        <w:rPr>
          <w:b/>
          <w:sz w:val="22"/>
          <w:szCs w:val="22"/>
        </w:rPr>
      </w:pPr>
    </w:p>
    <w:p w:rsidR="00B427C3" w:rsidRPr="00B427C3" w:rsidRDefault="0073791C" w:rsidP="00B427C3">
      <w:pPr>
        <w:pStyle w:val="Intestazione"/>
        <w:spacing w:line="276" w:lineRule="auto"/>
        <w:ind w:left="5760"/>
        <w:rPr>
          <w:b/>
          <w:sz w:val="22"/>
          <w:szCs w:val="22"/>
        </w:rPr>
      </w:pPr>
      <w:hyperlink r:id="rId8" w:history="1">
        <w:r w:rsidR="00B427C3" w:rsidRPr="00B427C3">
          <w:rPr>
            <w:rStyle w:val="Collegamentoipertestuale"/>
            <w:b/>
            <w:sz w:val="22"/>
            <w:szCs w:val="22"/>
          </w:rPr>
          <w:t>protocollo@pec.comune.chieti.it</w:t>
        </w:r>
      </w:hyperlink>
    </w:p>
    <w:p w:rsidR="00A50995" w:rsidRPr="00B427C3" w:rsidRDefault="00A50995" w:rsidP="006D6289">
      <w:pPr>
        <w:spacing w:line="276" w:lineRule="auto"/>
        <w:ind w:right="-1"/>
        <w:rPr>
          <w:bCs/>
          <w:sz w:val="22"/>
          <w:szCs w:val="22"/>
        </w:rPr>
      </w:pPr>
    </w:p>
    <w:p w:rsidR="00A50995" w:rsidRPr="00B427C3" w:rsidRDefault="00B427C3" w:rsidP="006D6289">
      <w:pPr>
        <w:spacing w:line="276" w:lineRule="auto"/>
        <w:ind w:right="-1"/>
        <w:jc w:val="both"/>
        <w:rPr>
          <w:b/>
          <w:bCs/>
          <w:sz w:val="22"/>
          <w:szCs w:val="22"/>
        </w:rPr>
      </w:pPr>
      <w:r w:rsidRPr="00B427C3">
        <w:rPr>
          <w:b/>
          <w:bCs/>
          <w:sz w:val="22"/>
          <w:szCs w:val="22"/>
        </w:rPr>
        <w:t xml:space="preserve">Oggetto: Domanda di </w:t>
      </w:r>
      <w:r w:rsidRPr="00B427C3">
        <w:rPr>
          <w:b/>
          <w:sz w:val="22"/>
          <w:szCs w:val="22"/>
        </w:rPr>
        <w:t>manifestazione di interesse per la</w:t>
      </w:r>
      <w:r w:rsidRPr="00B427C3">
        <w:rPr>
          <w:b/>
          <w:spacing w:val="1"/>
          <w:sz w:val="22"/>
          <w:szCs w:val="22"/>
        </w:rPr>
        <w:t xml:space="preserve"> </w:t>
      </w:r>
      <w:r w:rsidRPr="00B427C3">
        <w:rPr>
          <w:b/>
          <w:sz w:val="22"/>
          <w:szCs w:val="22"/>
        </w:rPr>
        <w:t xml:space="preserve">formazione di long - </w:t>
      </w:r>
      <w:proofErr w:type="spellStart"/>
      <w:r w:rsidRPr="00B427C3">
        <w:rPr>
          <w:b/>
          <w:sz w:val="22"/>
          <w:szCs w:val="22"/>
        </w:rPr>
        <w:t>list</w:t>
      </w:r>
      <w:proofErr w:type="spellEnd"/>
      <w:r w:rsidRPr="00B427C3">
        <w:rPr>
          <w:b/>
          <w:sz w:val="22"/>
          <w:szCs w:val="22"/>
        </w:rPr>
        <w:t xml:space="preserve"> di esperti esterni all’amministrazione, per soli titoli ed esperienza, al fine del</w:t>
      </w:r>
      <w:r w:rsidRPr="00B427C3">
        <w:rPr>
          <w:b/>
          <w:spacing w:val="-52"/>
          <w:sz w:val="22"/>
          <w:szCs w:val="22"/>
        </w:rPr>
        <w:t xml:space="preserve"> </w:t>
      </w:r>
      <w:r w:rsidRPr="00B427C3">
        <w:rPr>
          <w:b/>
          <w:sz w:val="22"/>
          <w:szCs w:val="22"/>
        </w:rPr>
        <w:t>conferimento di</w:t>
      </w:r>
      <w:r w:rsidRPr="00B427C3">
        <w:rPr>
          <w:b/>
          <w:spacing w:val="1"/>
          <w:sz w:val="22"/>
          <w:szCs w:val="22"/>
        </w:rPr>
        <w:t xml:space="preserve"> </w:t>
      </w:r>
      <w:r w:rsidRPr="00B427C3">
        <w:rPr>
          <w:b/>
          <w:sz w:val="22"/>
          <w:szCs w:val="22"/>
        </w:rPr>
        <w:t>eventuali incarichi professionali</w:t>
      </w:r>
    </w:p>
    <w:p w:rsidR="00A50995" w:rsidRPr="006D6289" w:rsidRDefault="00A50995" w:rsidP="006D6289">
      <w:pPr>
        <w:spacing w:line="276" w:lineRule="auto"/>
        <w:jc w:val="both"/>
        <w:rPr>
          <w:color w:val="000000"/>
          <w:sz w:val="22"/>
          <w:szCs w:val="22"/>
        </w:rPr>
      </w:pPr>
    </w:p>
    <w:p w:rsidR="00A50995" w:rsidRPr="006D6289" w:rsidRDefault="00A50995" w:rsidP="006D6289">
      <w:pPr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Il/La sottoscritto/a:</w:t>
      </w:r>
    </w:p>
    <w:p w:rsidR="00A50995" w:rsidRPr="006D6289" w:rsidRDefault="00A50995" w:rsidP="000F4BA5">
      <w:pPr>
        <w:spacing w:line="360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Cognome __________________</w:t>
      </w:r>
      <w:r w:rsidR="000F4BA5">
        <w:rPr>
          <w:color w:val="000000"/>
          <w:sz w:val="22"/>
          <w:szCs w:val="22"/>
        </w:rPr>
        <w:t>______</w:t>
      </w:r>
      <w:r w:rsidRPr="006D6289">
        <w:rPr>
          <w:color w:val="000000"/>
          <w:sz w:val="22"/>
          <w:szCs w:val="22"/>
        </w:rPr>
        <w:t>______________ Nome</w:t>
      </w:r>
      <w:r w:rsidR="000F4BA5">
        <w:rPr>
          <w:color w:val="000000"/>
          <w:sz w:val="22"/>
          <w:szCs w:val="22"/>
        </w:rPr>
        <w:t>_______________________________</w:t>
      </w:r>
      <w:r w:rsidRPr="006D6289">
        <w:rPr>
          <w:color w:val="000000"/>
          <w:sz w:val="22"/>
          <w:szCs w:val="22"/>
        </w:rPr>
        <w:t xml:space="preserve"> </w:t>
      </w:r>
    </w:p>
    <w:p w:rsidR="00A50995" w:rsidRPr="006D6289" w:rsidRDefault="00A50995" w:rsidP="000F4BA5">
      <w:pPr>
        <w:spacing w:line="360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Codice Fiscale: ____________________</w:t>
      </w:r>
      <w:r w:rsidR="000F4BA5">
        <w:rPr>
          <w:color w:val="000000"/>
          <w:sz w:val="22"/>
          <w:szCs w:val="22"/>
        </w:rPr>
        <w:t>__</w:t>
      </w:r>
      <w:r w:rsidRPr="006D6289">
        <w:rPr>
          <w:color w:val="000000"/>
          <w:sz w:val="22"/>
          <w:szCs w:val="22"/>
        </w:rPr>
        <w:t>_____________   Partita I.V.A. ________________</w:t>
      </w:r>
      <w:r w:rsidR="000F4BA5">
        <w:rPr>
          <w:color w:val="000000"/>
          <w:sz w:val="22"/>
          <w:szCs w:val="22"/>
        </w:rPr>
        <w:t>____</w:t>
      </w:r>
      <w:r w:rsidRPr="006D6289">
        <w:rPr>
          <w:color w:val="000000"/>
          <w:sz w:val="22"/>
          <w:szCs w:val="22"/>
        </w:rPr>
        <w:t>___</w:t>
      </w:r>
      <w:r w:rsidR="000F4BA5">
        <w:rPr>
          <w:color w:val="000000"/>
          <w:sz w:val="22"/>
          <w:szCs w:val="22"/>
        </w:rPr>
        <w:t xml:space="preserve"> </w:t>
      </w:r>
    </w:p>
    <w:p w:rsidR="00A50995" w:rsidRPr="006D6289" w:rsidRDefault="00A50995" w:rsidP="000F4BA5">
      <w:pPr>
        <w:spacing w:line="360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E-Mail: _______________________________________________________________________</w:t>
      </w:r>
      <w:r w:rsidR="000F4BA5">
        <w:rPr>
          <w:color w:val="000000"/>
          <w:sz w:val="22"/>
          <w:szCs w:val="22"/>
        </w:rPr>
        <w:t xml:space="preserve"> </w:t>
      </w:r>
    </w:p>
    <w:p w:rsidR="00A50995" w:rsidRPr="006D6289" w:rsidRDefault="00A50995" w:rsidP="000F4BA5">
      <w:pPr>
        <w:spacing w:line="360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PEC (obbligatoria): _____________________________________________________________</w:t>
      </w:r>
    </w:p>
    <w:p w:rsidR="00A50995" w:rsidRPr="006D6289" w:rsidRDefault="00A50995" w:rsidP="000F4BA5">
      <w:pPr>
        <w:spacing w:line="360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Telefono: ___________________________________ Cellulare: _________________</w:t>
      </w:r>
      <w:r w:rsidR="000F4BA5">
        <w:rPr>
          <w:color w:val="000000"/>
          <w:sz w:val="22"/>
          <w:szCs w:val="22"/>
        </w:rPr>
        <w:t>_______</w:t>
      </w:r>
      <w:r w:rsidRPr="006D6289">
        <w:rPr>
          <w:color w:val="000000"/>
          <w:sz w:val="22"/>
          <w:szCs w:val="22"/>
        </w:rPr>
        <w:t>________</w:t>
      </w:r>
    </w:p>
    <w:p w:rsidR="00A50995" w:rsidRPr="006D6289" w:rsidRDefault="00A50995" w:rsidP="000F4BA5">
      <w:pPr>
        <w:spacing w:line="360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nato/a a______________________________________________________, il ____/____/_______ e residente a</w:t>
      </w:r>
      <w:r w:rsidR="00D15C83">
        <w:rPr>
          <w:color w:val="000000"/>
          <w:sz w:val="22"/>
          <w:szCs w:val="22"/>
        </w:rPr>
        <w:t xml:space="preserve"> </w:t>
      </w:r>
      <w:r w:rsidRPr="006D6289">
        <w:rPr>
          <w:color w:val="000000"/>
          <w:sz w:val="22"/>
          <w:szCs w:val="22"/>
        </w:rPr>
        <w:t>____________________________________</w:t>
      </w:r>
      <w:r w:rsidR="00D15C83">
        <w:rPr>
          <w:color w:val="000000"/>
          <w:sz w:val="22"/>
          <w:szCs w:val="22"/>
        </w:rPr>
        <w:t>__________________ CAP_________</w:t>
      </w:r>
      <w:r w:rsidRPr="006D6289">
        <w:rPr>
          <w:color w:val="000000"/>
          <w:sz w:val="22"/>
          <w:szCs w:val="22"/>
        </w:rPr>
        <w:t xml:space="preserve"> via__________________________________________________________________ n. ______, </w:t>
      </w:r>
    </w:p>
    <w:p w:rsidR="00A50995" w:rsidRPr="00D15C83" w:rsidRDefault="00A50995" w:rsidP="006D6289">
      <w:pPr>
        <w:spacing w:line="276" w:lineRule="auto"/>
        <w:ind w:firstLine="38"/>
        <w:jc w:val="both"/>
        <w:rPr>
          <w:b/>
          <w:color w:val="000000"/>
          <w:sz w:val="22"/>
          <w:szCs w:val="22"/>
        </w:rPr>
      </w:pPr>
      <w:r w:rsidRPr="00D15C83">
        <w:rPr>
          <w:b/>
          <w:color w:val="000000"/>
          <w:sz w:val="22"/>
          <w:szCs w:val="22"/>
        </w:rPr>
        <w:t xml:space="preserve">Consapevole di quanto prescritto dall’art. 76 del DPR 28 dicembre 2000 </w:t>
      </w:r>
      <w:proofErr w:type="spellStart"/>
      <w:r w:rsidRPr="00D15C83">
        <w:rPr>
          <w:b/>
          <w:color w:val="000000"/>
          <w:sz w:val="22"/>
          <w:szCs w:val="22"/>
        </w:rPr>
        <w:t>n°</w:t>
      </w:r>
      <w:proofErr w:type="spellEnd"/>
      <w:r w:rsidRPr="00D15C83">
        <w:rPr>
          <w:b/>
          <w:color w:val="000000"/>
          <w:sz w:val="22"/>
          <w:szCs w:val="22"/>
        </w:rPr>
        <w:t xml:space="preserve"> 445 sulla responsabilità penale cui può andare incontro in caso di dichiarazioni mendaci, sotto la propria responsabilità: </w:t>
      </w:r>
    </w:p>
    <w:p w:rsidR="00A50995" w:rsidRPr="00D15C83" w:rsidRDefault="00A50995" w:rsidP="006D628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15C83">
        <w:rPr>
          <w:b/>
          <w:color w:val="000000"/>
          <w:sz w:val="22"/>
          <w:szCs w:val="22"/>
        </w:rPr>
        <w:t>Chiede</w:t>
      </w:r>
    </w:p>
    <w:p w:rsidR="00A50995" w:rsidRPr="006D6289" w:rsidRDefault="00A50995" w:rsidP="006D6289">
      <w:pPr>
        <w:spacing w:line="276" w:lineRule="auto"/>
        <w:jc w:val="both"/>
        <w:rPr>
          <w:color w:val="000000"/>
          <w:sz w:val="22"/>
          <w:szCs w:val="22"/>
        </w:rPr>
      </w:pPr>
    </w:p>
    <w:p w:rsidR="00A50995" w:rsidRDefault="00A50995" w:rsidP="006D6289">
      <w:pPr>
        <w:spacing w:line="276" w:lineRule="auto"/>
        <w:ind w:right="-1"/>
        <w:jc w:val="both"/>
        <w:rPr>
          <w:b/>
          <w:sz w:val="22"/>
          <w:szCs w:val="22"/>
        </w:rPr>
      </w:pPr>
      <w:r w:rsidRPr="00D15C83">
        <w:rPr>
          <w:b/>
          <w:sz w:val="22"/>
          <w:szCs w:val="22"/>
        </w:rPr>
        <w:t xml:space="preserve">di essere ammesso/a a </w:t>
      </w:r>
      <w:r w:rsidR="00D15C83" w:rsidRPr="00D15C83">
        <w:rPr>
          <w:b/>
          <w:sz w:val="22"/>
          <w:szCs w:val="22"/>
        </w:rPr>
        <w:t>partecipare all’avviso pubblico</w:t>
      </w:r>
      <w:r w:rsidRPr="00D15C83">
        <w:rPr>
          <w:b/>
          <w:sz w:val="22"/>
          <w:szCs w:val="22"/>
        </w:rPr>
        <w:t xml:space="preserve"> </w:t>
      </w:r>
      <w:r w:rsidR="00D15C83">
        <w:rPr>
          <w:b/>
          <w:sz w:val="22"/>
          <w:szCs w:val="22"/>
        </w:rPr>
        <w:t>d</w:t>
      </w:r>
      <w:r w:rsidR="00D15C83" w:rsidRPr="00D15C83">
        <w:rPr>
          <w:b/>
          <w:sz w:val="22"/>
          <w:szCs w:val="22"/>
        </w:rPr>
        <w:t>el Comune di Chieti</w:t>
      </w:r>
      <w:r w:rsidRPr="00D15C83">
        <w:rPr>
          <w:b/>
          <w:sz w:val="22"/>
          <w:szCs w:val="22"/>
        </w:rPr>
        <w:t xml:space="preserve"> </w:t>
      </w:r>
      <w:r w:rsidR="00D15C83" w:rsidRPr="00D15C83">
        <w:rPr>
          <w:b/>
          <w:sz w:val="22"/>
          <w:szCs w:val="22"/>
        </w:rPr>
        <w:t>per la</w:t>
      </w:r>
      <w:r w:rsidR="00D15C83" w:rsidRPr="00D15C83">
        <w:rPr>
          <w:b/>
          <w:spacing w:val="1"/>
          <w:sz w:val="22"/>
          <w:szCs w:val="22"/>
        </w:rPr>
        <w:t xml:space="preserve"> </w:t>
      </w:r>
      <w:r w:rsidR="00D15C83" w:rsidRPr="00D15C83">
        <w:rPr>
          <w:b/>
          <w:sz w:val="22"/>
          <w:szCs w:val="22"/>
        </w:rPr>
        <w:t>formazione di long -</w:t>
      </w:r>
      <w:r w:rsidR="00D15C83" w:rsidRPr="00B427C3">
        <w:rPr>
          <w:b/>
          <w:sz w:val="22"/>
          <w:szCs w:val="22"/>
        </w:rPr>
        <w:t xml:space="preserve"> </w:t>
      </w:r>
      <w:proofErr w:type="spellStart"/>
      <w:r w:rsidR="00D15C83" w:rsidRPr="00B427C3">
        <w:rPr>
          <w:b/>
          <w:sz w:val="22"/>
          <w:szCs w:val="22"/>
        </w:rPr>
        <w:t>list</w:t>
      </w:r>
      <w:proofErr w:type="spellEnd"/>
      <w:r w:rsidR="00D15C83" w:rsidRPr="00B427C3">
        <w:rPr>
          <w:b/>
          <w:sz w:val="22"/>
          <w:szCs w:val="22"/>
        </w:rPr>
        <w:t xml:space="preserve"> di esperti esterni all’amministrazione, per soli titoli ed esperienza, al fine del</w:t>
      </w:r>
      <w:r w:rsidR="00D15C83">
        <w:rPr>
          <w:b/>
          <w:sz w:val="22"/>
          <w:szCs w:val="22"/>
        </w:rPr>
        <w:t xml:space="preserve"> </w:t>
      </w:r>
      <w:r w:rsidR="00D15C83" w:rsidRPr="00B427C3">
        <w:rPr>
          <w:b/>
          <w:spacing w:val="-52"/>
          <w:sz w:val="22"/>
          <w:szCs w:val="22"/>
        </w:rPr>
        <w:t xml:space="preserve"> </w:t>
      </w:r>
      <w:r w:rsidR="00D15C83" w:rsidRPr="00B427C3">
        <w:rPr>
          <w:b/>
          <w:sz w:val="22"/>
          <w:szCs w:val="22"/>
        </w:rPr>
        <w:t>conferimento di</w:t>
      </w:r>
      <w:r w:rsidR="00D15C83" w:rsidRPr="00B427C3">
        <w:rPr>
          <w:b/>
          <w:spacing w:val="1"/>
          <w:sz w:val="22"/>
          <w:szCs w:val="22"/>
        </w:rPr>
        <w:t xml:space="preserve"> </w:t>
      </w:r>
      <w:r w:rsidR="00D15C83" w:rsidRPr="00B427C3">
        <w:rPr>
          <w:b/>
          <w:sz w:val="22"/>
          <w:szCs w:val="22"/>
        </w:rPr>
        <w:t>eventuali incarichi professionali</w:t>
      </w:r>
      <w:r w:rsidR="00D15C83">
        <w:rPr>
          <w:b/>
          <w:sz w:val="22"/>
          <w:szCs w:val="22"/>
        </w:rPr>
        <w:t xml:space="preserve"> e nello specifico nelle seguenti Sezioni di cui all’art. 3 dell’Avviso:</w:t>
      </w:r>
    </w:p>
    <w:p w:rsidR="00D15C83" w:rsidRPr="00D15C83" w:rsidRDefault="00D15C83" w:rsidP="00D15C83">
      <w:pPr>
        <w:pStyle w:val="Heading1"/>
        <w:tabs>
          <w:tab w:val="left" w:pos="681"/>
        </w:tabs>
        <w:spacing w:line="276" w:lineRule="auto"/>
        <w:ind w:left="0"/>
        <w:jc w:val="both"/>
        <w:rPr>
          <w:b w:val="0"/>
          <w:spacing w:val="1"/>
          <w:w w:val="101"/>
          <w:sz w:val="16"/>
          <w:szCs w:val="16"/>
        </w:rPr>
      </w:pPr>
    </w:p>
    <w:p w:rsidR="00D15C83" w:rsidRPr="006F6B53" w:rsidRDefault="00D15C83" w:rsidP="00D15C83">
      <w:pPr>
        <w:pStyle w:val="Heading1"/>
        <w:numPr>
          <w:ilvl w:val="0"/>
          <w:numId w:val="9"/>
        </w:numPr>
        <w:tabs>
          <w:tab w:val="left" w:pos="681"/>
        </w:tabs>
        <w:spacing w:line="276" w:lineRule="auto"/>
        <w:jc w:val="both"/>
      </w:pPr>
      <w:r>
        <w:rPr>
          <w:spacing w:val="1"/>
          <w:w w:val="101"/>
        </w:rPr>
        <w:t>Sezione</w:t>
      </w:r>
      <w:r w:rsidRPr="006F6B53">
        <w:rPr>
          <w:spacing w:val="1"/>
          <w:w w:val="101"/>
        </w:rPr>
        <w:t xml:space="preserve"> E1 - </w:t>
      </w:r>
      <w:r w:rsidRPr="006F6B53">
        <w:t>Esperta/o</w:t>
      </w:r>
      <w:r w:rsidRPr="006F6B53">
        <w:rPr>
          <w:spacing w:val="-5"/>
        </w:rPr>
        <w:t xml:space="preserve"> </w:t>
      </w:r>
      <w:r w:rsidRPr="006F6B53">
        <w:t>in</w:t>
      </w:r>
      <w:r w:rsidRPr="006F6B53">
        <w:rPr>
          <w:spacing w:val="-9"/>
        </w:rPr>
        <w:t xml:space="preserve"> </w:t>
      </w:r>
      <w:proofErr w:type="spellStart"/>
      <w:r w:rsidRPr="006F6B53">
        <w:t>fundra</w:t>
      </w:r>
      <w:r w:rsidR="00E17188">
        <w:t>i</w:t>
      </w:r>
      <w:r w:rsidRPr="006F6B53">
        <w:t>sing</w:t>
      </w:r>
      <w:proofErr w:type="spellEnd"/>
      <w:r w:rsidRPr="006F6B53">
        <w:t xml:space="preserve"> e</w:t>
      </w:r>
      <w:r w:rsidRPr="006F6B53">
        <w:rPr>
          <w:spacing w:val="-7"/>
        </w:rPr>
        <w:t xml:space="preserve"> </w:t>
      </w:r>
      <w:r w:rsidRPr="006F6B53">
        <w:t>scrittura</w:t>
      </w:r>
      <w:r w:rsidRPr="006F6B53">
        <w:rPr>
          <w:spacing w:val="3"/>
        </w:rPr>
        <w:t xml:space="preserve"> </w:t>
      </w:r>
      <w:r w:rsidRPr="006F6B53">
        <w:t>di</w:t>
      </w:r>
      <w:r w:rsidRPr="006F6B53">
        <w:rPr>
          <w:spacing w:val="1"/>
        </w:rPr>
        <w:t xml:space="preserve"> </w:t>
      </w:r>
      <w:r w:rsidRPr="006F6B53">
        <w:t>proposte</w:t>
      </w:r>
      <w:r w:rsidRPr="006F6B53">
        <w:rPr>
          <w:spacing w:val="-7"/>
        </w:rPr>
        <w:t xml:space="preserve"> </w:t>
      </w:r>
      <w:r w:rsidRPr="006F6B53">
        <w:t>progettuali</w:t>
      </w:r>
      <w:r w:rsidRPr="006F6B53">
        <w:rPr>
          <w:spacing w:val="3"/>
        </w:rPr>
        <w:t xml:space="preserve"> </w:t>
      </w:r>
    </w:p>
    <w:p w:rsidR="00D15C83" w:rsidRPr="006F6B53" w:rsidRDefault="00D15C83" w:rsidP="00D15C83">
      <w:pPr>
        <w:pStyle w:val="Corpodeltesto"/>
        <w:spacing w:line="276" w:lineRule="auto"/>
        <w:jc w:val="both"/>
        <w:rPr>
          <w:sz w:val="16"/>
          <w:szCs w:val="16"/>
        </w:rPr>
      </w:pPr>
    </w:p>
    <w:p w:rsidR="00D15C83" w:rsidRPr="006F6B53" w:rsidRDefault="00D15C83" w:rsidP="00D15C83">
      <w:pPr>
        <w:pStyle w:val="Heading1"/>
        <w:numPr>
          <w:ilvl w:val="0"/>
          <w:numId w:val="9"/>
        </w:numPr>
        <w:tabs>
          <w:tab w:val="left" w:pos="681"/>
        </w:tabs>
        <w:spacing w:line="276" w:lineRule="auto"/>
        <w:jc w:val="both"/>
      </w:pPr>
      <w:r>
        <w:t xml:space="preserve">Sezione E2 - </w:t>
      </w:r>
      <w:r w:rsidRPr="006F6B53">
        <w:t>Esperta/o</w:t>
      </w:r>
      <w:r w:rsidRPr="006F6B53">
        <w:rPr>
          <w:spacing w:val="-2"/>
        </w:rPr>
        <w:t xml:space="preserve"> </w:t>
      </w:r>
      <w:r w:rsidRPr="006F6B53">
        <w:t>in</w:t>
      </w:r>
      <w:r w:rsidRPr="006F6B53">
        <w:rPr>
          <w:spacing w:val="-4"/>
        </w:rPr>
        <w:t xml:space="preserve"> </w:t>
      </w:r>
      <w:r w:rsidRPr="006F6B53">
        <w:t>Project</w:t>
      </w:r>
      <w:r w:rsidRPr="006F6B53">
        <w:rPr>
          <w:spacing w:val="-7"/>
        </w:rPr>
        <w:t xml:space="preserve"> </w:t>
      </w:r>
      <w:r w:rsidRPr="006F6B53">
        <w:t>management</w:t>
      </w:r>
      <w:r w:rsidRPr="006F6B53">
        <w:rPr>
          <w:spacing w:val="-7"/>
        </w:rPr>
        <w:t xml:space="preserve"> </w:t>
      </w:r>
      <w:r w:rsidRPr="006F6B53">
        <w:t>ed</w:t>
      </w:r>
      <w:r w:rsidRPr="006F6B53">
        <w:rPr>
          <w:spacing w:val="-6"/>
        </w:rPr>
        <w:t xml:space="preserve"> </w:t>
      </w:r>
      <w:r w:rsidRPr="006F6B53">
        <w:t>attuazione</w:t>
      </w:r>
      <w:r w:rsidRPr="006F6B53">
        <w:rPr>
          <w:spacing w:val="-2"/>
        </w:rPr>
        <w:t xml:space="preserve"> </w:t>
      </w:r>
      <w:r w:rsidRPr="006F6B53">
        <w:t>di</w:t>
      </w:r>
      <w:r w:rsidRPr="006F6B53">
        <w:rPr>
          <w:spacing w:val="-3"/>
        </w:rPr>
        <w:t xml:space="preserve"> </w:t>
      </w:r>
      <w:r w:rsidRPr="006F6B53">
        <w:t>Programmi</w:t>
      </w:r>
      <w:r w:rsidRPr="006F6B53">
        <w:rPr>
          <w:spacing w:val="4"/>
        </w:rPr>
        <w:t xml:space="preserve"> </w:t>
      </w:r>
      <w:r w:rsidRPr="006F6B53">
        <w:t>Operativi</w:t>
      </w:r>
      <w:r w:rsidRPr="006F6B53">
        <w:rPr>
          <w:spacing w:val="4"/>
        </w:rPr>
        <w:t xml:space="preserve"> </w:t>
      </w:r>
      <w:r w:rsidRPr="006F6B53">
        <w:t>e/o</w:t>
      </w:r>
      <w:r w:rsidRPr="006F6B53">
        <w:rPr>
          <w:spacing w:val="5"/>
        </w:rPr>
        <w:t xml:space="preserve"> </w:t>
      </w:r>
      <w:r>
        <w:t>progetti</w:t>
      </w:r>
    </w:p>
    <w:p w:rsidR="00D15C83" w:rsidRPr="006F6B53" w:rsidRDefault="00D15C83" w:rsidP="00D15C83">
      <w:pPr>
        <w:pStyle w:val="Corpodeltesto"/>
        <w:spacing w:line="276" w:lineRule="auto"/>
        <w:jc w:val="both"/>
        <w:rPr>
          <w:sz w:val="16"/>
          <w:szCs w:val="16"/>
        </w:rPr>
      </w:pPr>
    </w:p>
    <w:p w:rsidR="00D15C83" w:rsidRPr="006F6B53" w:rsidRDefault="00D15C83" w:rsidP="00D15C83">
      <w:pPr>
        <w:pStyle w:val="Paragrafoelenco"/>
        <w:numPr>
          <w:ilvl w:val="0"/>
          <w:numId w:val="9"/>
        </w:numPr>
        <w:rPr>
          <w:b/>
        </w:rPr>
      </w:pPr>
      <w:r w:rsidRPr="006F6B53">
        <w:rPr>
          <w:b/>
        </w:rPr>
        <w:t>Sezione E3 - Esperta/o</w:t>
      </w:r>
      <w:r w:rsidRPr="006F6B53">
        <w:rPr>
          <w:b/>
          <w:spacing w:val="-3"/>
        </w:rPr>
        <w:t xml:space="preserve"> </w:t>
      </w:r>
      <w:r w:rsidRPr="006F6B53">
        <w:rPr>
          <w:b/>
        </w:rPr>
        <w:t>in</w:t>
      </w:r>
      <w:r w:rsidRPr="006F6B53">
        <w:rPr>
          <w:b/>
          <w:spacing w:val="-6"/>
        </w:rPr>
        <w:t xml:space="preserve"> </w:t>
      </w:r>
      <w:r w:rsidRPr="006F6B53">
        <w:rPr>
          <w:b/>
        </w:rPr>
        <w:t>attività</w:t>
      </w:r>
      <w:r w:rsidRPr="006F6B53">
        <w:rPr>
          <w:b/>
          <w:spacing w:val="-3"/>
        </w:rPr>
        <w:t xml:space="preserve"> </w:t>
      </w:r>
      <w:r w:rsidRPr="006F6B53">
        <w:rPr>
          <w:b/>
        </w:rPr>
        <w:t>di</w:t>
      </w:r>
      <w:r w:rsidRPr="006F6B53">
        <w:rPr>
          <w:b/>
          <w:spacing w:val="-3"/>
        </w:rPr>
        <w:t xml:space="preserve"> </w:t>
      </w:r>
      <w:r w:rsidRPr="006F6B53">
        <w:rPr>
          <w:b/>
        </w:rPr>
        <w:t>rendicontazione,</w:t>
      </w:r>
      <w:r w:rsidRPr="006F6B53">
        <w:rPr>
          <w:b/>
          <w:spacing w:val="-3"/>
        </w:rPr>
        <w:t xml:space="preserve"> </w:t>
      </w:r>
      <w:r w:rsidRPr="006F6B53">
        <w:rPr>
          <w:b/>
        </w:rPr>
        <w:t>controllo</w:t>
      </w:r>
      <w:r w:rsidRPr="006F6B53">
        <w:rPr>
          <w:b/>
          <w:spacing w:val="-1"/>
        </w:rPr>
        <w:t xml:space="preserve"> </w:t>
      </w:r>
      <w:r w:rsidRPr="006F6B53">
        <w:rPr>
          <w:b/>
        </w:rPr>
        <w:t>e</w:t>
      </w:r>
      <w:r w:rsidRPr="006F6B53">
        <w:rPr>
          <w:b/>
          <w:spacing w:val="-4"/>
        </w:rPr>
        <w:t xml:space="preserve"> </w:t>
      </w:r>
      <w:r w:rsidRPr="006F6B53">
        <w:rPr>
          <w:b/>
        </w:rPr>
        <w:t>contabilità</w:t>
      </w:r>
      <w:r w:rsidRPr="006F6B53">
        <w:rPr>
          <w:b/>
          <w:spacing w:val="-2"/>
        </w:rPr>
        <w:t xml:space="preserve"> </w:t>
      </w:r>
      <w:r w:rsidRPr="006F6B53">
        <w:rPr>
          <w:b/>
        </w:rPr>
        <w:t>del</w:t>
      </w:r>
      <w:r w:rsidRPr="006F6B53">
        <w:rPr>
          <w:b/>
          <w:spacing w:val="3"/>
        </w:rPr>
        <w:t xml:space="preserve"> </w:t>
      </w:r>
      <w:r w:rsidRPr="006F6B53">
        <w:rPr>
          <w:b/>
        </w:rPr>
        <w:t>progetto</w:t>
      </w:r>
    </w:p>
    <w:p w:rsidR="00D15C83" w:rsidRPr="006F6B53" w:rsidRDefault="00D15C83" w:rsidP="00D15C83">
      <w:pPr>
        <w:pStyle w:val="Corpodeltesto"/>
        <w:spacing w:line="276" w:lineRule="auto"/>
        <w:jc w:val="both"/>
        <w:rPr>
          <w:sz w:val="16"/>
          <w:szCs w:val="16"/>
        </w:rPr>
      </w:pPr>
    </w:p>
    <w:p w:rsidR="00D15C83" w:rsidRPr="006F6B53" w:rsidRDefault="00D15C83" w:rsidP="00D15C83">
      <w:pPr>
        <w:pStyle w:val="Paragrafoelenco"/>
        <w:numPr>
          <w:ilvl w:val="0"/>
          <w:numId w:val="9"/>
        </w:numPr>
        <w:rPr>
          <w:b/>
        </w:rPr>
      </w:pPr>
      <w:r w:rsidRPr="006F6B53">
        <w:rPr>
          <w:b/>
        </w:rPr>
        <w:t>Sezione E4 - Esperta/o</w:t>
      </w:r>
      <w:r w:rsidRPr="006F6B53">
        <w:rPr>
          <w:b/>
          <w:spacing w:val="-3"/>
        </w:rPr>
        <w:t xml:space="preserve"> </w:t>
      </w:r>
      <w:r w:rsidRPr="006F6B53">
        <w:rPr>
          <w:b/>
        </w:rPr>
        <w:t>a</w:t>
      </w:r>
      <w:r w:rsidRPr="006F6B53">
        <w:rPr>
          <w:b/>
          <w:spacing w:val="-4"/>
        </w:rPr>
        <w:t xml:space="preserve"> </w:t>
      </w:r>
      <w:r w:rsidRPr="006F6B53">
        <w:rPr>
          <w:b/>
        </w:rPr>
        <w:t>supporto</w:t>
      </w:r>
      <w:r w:rsidRPr="006F6B53">
        <w:rPr>
          <w:b/>
          <w:spacing w:val="3"/>
        </w:rPr>
        <w:t xml:space="preserve"> </w:t>
      </w:r>
      <w:r w:rsidRPr="006F6B53">
        <w:rPr>
          <w:b/>
        </w:rPr>
        <w:t>della</w:t>
      </w:r>
      <w:r w:rsidRPr="006F6B53">
        <w:rPr>
          <w:b/>
          <w:spacing w:val="-4"/>
        </w:rPr>
        <w:t xml:space="preserve"> </w:t>
      </w:r>
      <w:r w:rsidRPr="006F6B53">
        <w:rPr>
          <w:b/>
        </w:rPr>
        <w:t>gestione</w:t>
      </w:r>
      <w:r w:rsidRPr="006F6B53">
        <w:rPr>
          <w:b/>
          <w:spacing w:val="-12"/>
        </w:rPr>
        <w:t xml:space="preserve"> </w:t>
      </w:r>
      <w:r w:rsidRPr="006F6B53">
        <w:rPr>
          <w:b/>
        </w:rPr>
        <w:t>amministrativa</w:t>
      </w:r>
      <w:r w:rsidRPr="006F6B53">
        <w:rPr>
          <w:b/>
          <w:spacing w:val="3"/>
        </w:rPr>
        <w:t xml:space="preserve"> </w:t>
      </w:r>
      <w:r w:rsidRPr="006F6B53">
        <w:rPr>
          <w:b/>
        </w:rPr>
        <w:t>di</w:t>
      </w:r>
      <w:r w:rsidRPr="006F6B53">
        <w:rPr>
          <w:b/>
          <w:spacing w:val="-5"/>
        </w:rPr>
        <w:t xml:space="preserve"> </w:t>
      </w:r>
      <w:r w:rsidRPr="006F6B53">
        <w:rPr>
          <w:b/>
        </w:rPr>
        <w:t>progetto</w:t>
      </w:r>
      <w:r w:rsidRPr="006F6B53">
        <w:rPr>
          <w:b/>
          <w:spacing w:val="-4"/>
        </w:rPr>
        <w:t xml:space="preserve"> </w:t>
      </w:r>
      <w:r w:rsidRPr="006F6B53">
        <w:rPr>
          <w:b/>
        </w:rPr>
        <w:t>(project</w:t>
      </w:r>
      <w:r w:rsidRPr="006F6B53">
        <w:rPr>
          <w:b/>
          <w:spacing w:val="-1"/>
        </w:rPr>
        <w:t xml:space="preserve"> </w:t>
      </w:r>
      <w:proofErr w:type="spellStart"/>
      <w:r w:rsidRPr="006F6B53">
        <w:rPr>
          <w:b/>
        </w:rPr>
        <w:t>officer</w:t>
      </w:r>
      <w:proofErr w:type="spellEnd"/>
      <w:r w:rsidRPr="006F6B53">
        <w:rPr>
          <w:b/>
        </w:rPr>
        <w:t>)</w:t>
      </w:r>
    </w:p>
    <w:p w:rsidR="00D15C83" w:rsidRPr="0037446D" w:rsidRDefault="00D15C83" w:rsidP="00D15C83">
      <w:pPr>
        <w:pStyle w:val="Corpodeltesto"/>
        <w:spacing w:line="276" w:lineRule="auto"/>
        <w:jc w:val="both"/>
        <w:rPr>
          <w:sz w:val="16"/>
          <w:szCs w:val="16"/>
        </w:rPr>
      </w:pPr>
    </w:p>
    <w:p w:rsidR="00D15C83" w:rsidRPr="0037446D" w:rsidRDefault="00D15C83" w:rsidP="00D15C83">
      <w:pPr>
        <w:pStyle w:val="Heading1"/>
        <w:numPr>
          <w:ilvl w:val="0"/>
          <w:numId w:val="9"/>
        </w:numPr>
        <w:tabs>
          <w:tab w:val="left" w:pos="472"/>
        </w:tabs>
        <w:spacing w:line="276" w:lineRule="auto"/>
        <w:jc w:val="both"/>
      </w:pPr>
      <w:r>
        <w:lastRenderedPageBreak/>
        <w:t xml:space="preserve">Sezione E5 - </w:t>
      </w:r>
      <w:r w:rsidRPr="0037446D">
        <w:t>Esperta/o</w:t>
      </w:r>
      <w:r w:rsidRPr="0037446D">
        <w:rPr>
          <w:spacing w:val="-3"/>
        </w:rPr>
        <w:t xml:space="preserve"> </w:t>
      </w:r>
      <w:r w:rsidRPr="0037446D">
        <w:t>di</w:t>
      </w:r>
      <w:r w:rsidRPr="0037446D">
        <w:rPr>
          <w:spacing w:val="-4"/>
        </w:rPr>
        <w:t xml:space="preserve"> </w:t>
      </w:r>
      <w:r w:rsidRPr="0037446D">
        <w:t>comunicazione</w:t>
      </w:r>
      <w:r w:rsidRPr="0037446D">
        <w:rPr>
          <w:spacing w:val="-6"/>
        </w:rPr>
        <w:t xml:space="preserve"> </w:t>
      </w:r>
      <w:r w:rsidRPr="0037446D">
        <w:t>istituzionale</w:t>
      </w:r>
      <w:r w:rsidRPr="0037446D">
        <w:rPr>
          <w:spacing w:val="-4"/>
        </w:rPr>
        <w:t xml:space="preserve"> </w:t>
      </w:r>
      <w:r w:rsidRPr="0037446D">
        <w:t>e</w:t>
      </w:r>
      <w:r w:rsidRPr="0037446D">
        <w:rPr>
          <w:spacing w:val="8"/>
        </w:rPr>
        <w:t xml:space="preserve"> </w:t>
      </w:r>
      <w:r w:rsidRPr="0037446D">
        <w:t>promozione</w:t>
      </w:r>
      <w:r w:rsidRPr="0037446D">
        <w:rPr>
          <w:spacing w:val="-3"/>
        </w:rPr>
        <w:t xml:space="preserve"> </w:t>
      </w:r>
      <w:r w:rsidRPr="0037446D">
        <w:t>di</w:t>
      </w:r>
      <w:r w:rsidRPr="0037446D">
        <w:rPr>
          <w:spacing w:val="-5"/>
        </w:rPr>
        <w:t xml:space="preserve"> </w:t>
      </w:r>
      <w:r w:rsidRPr="0037446D">
        <w:t>programmi/progetti</w:t>
      </w:r>
    </w:p>
    <w:p w:rsidR="00D15C83" w:rsidRPr="00CD3B62" w:rsidRDefault="00D15C83" w:rsidP="00D15C83">
      <w:pPr>
        <w:tabs>
          <w:tab w:val="left" w:pos="472"/>
        </w:tabs>
        <w:ind w:right="125"/>
        <w:jc w:val="both"/>
        <w:rPr>
          <w:sz w:val="16"/>
          <w:szCs w:val="16"/>
        </w:rPr>
      </w:pPr>
    </w:p>
    <w:p w:rsidR="00D15C83" w:rsidRPr="00B76B13" w:rsidRDefault="00D15C83" w:rsidP="00D15C83">
      <w:pPr>
        <w:pStyle w:val="Corpodeltesto"/>
        <w:numPr>
          <w:ilvl w:val="0"/>
          <w:numId w:val="9"/>
        </w:numPr>
        <w:suppressAutoHyphens w:val="0"/>
        <w:overflowPunct/>
        <w:autoSpaceDN w:val="0"/>
        <w:spacing w:after="0" w:line="276" w:lineRule="auto"/>
        <w:jc w:val="both"/>
        <w:rPr>
          <w:b/>
        </w:rPr>
      </w:pPr>
      <w:r w:rsidRPr="00B76B13">
        <w:rPr>
          <w:b/>
        </w:rPr>
        <w:t xml:space="preserve">Sezione E6 </w:t>
      </w:r>
      <w:r>
        <w:rPr>
          <w:b/>
        </w:rPr>
        <w:t>–</w:t>
      </w:r>
      <w:r w:rsidRPr="00B76B13">
        <w:rPr>
          <w:b/>
        </w:rPr>
        <w:t xml:space="preserve"> </w:t>
      </w:r>
      <w:r>
        <w:rPr>
          <w:b/>
        </w:rPr>
        <w:t>Figure professionali Psicologi e Assistenti Sociali per Equipe Multidisciplinare per la definizione e l’attivazione del Progetto Personalizzato di utenti disabili e/o comunque in una qualsiasi situazione di svantaggio</w:t>
      </w:r>
    </w:p>
    <w:p w:rsidR="00A50995" w:rsidRPr="00D15C83" w:rsidRDefault="00A50995" w:rsidP="006D6289">
      <w:pPr>
        <w:spacing w:line="276" w:lineRule="auto"/>
        <w:ind w:right="-1"/>
        <w:jc w:val="both"/>
        <w:rPr>
          <w:bCs/>
          <w:sz w:val="22"/>
          <w:szCs w:val="22"/>
        </w:rPr>
      </w:pPr>
    </w:p>
    <w:p w:rsidR="00A50995" w:rsidRPr="006D6289" w:rsidRDefault="00A50995" w:rsidP="006D628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6D6289">
        <w:rPr>
          <w:b/>
          <w:color w:val="000000"/>
          <w:sz w:val="22"/>
          <w:szCs w:val="22"/>
        </w:rPr>
        <w:t>DICHIARA</w:t>
      </w:r>
    </w:p>
    <w:p w:rsidR="00A50995" w:rsidRPr="00D15C83" w:rsidRDefault="00A50995" w:rsidP="00D15C83">
      <w:pPr>
        <w:spacing w:line="276" w:lineRule="auto"/>
        <w:rPr>
          <w:color w:val="000000"/>
          <w:sz w:val="22"/>
          <w:szCs w:val="22"/>
        </w:rPr>
      </w:pP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 xml:space="preserve">Di </w:t>
      </w:r>
      <w:r w:rsidR="007A04A1">
        <w:t>essere cittadino/a italiano/a</w:t>
      </w:r>
      <w:r w:rsidR="007A04A1" w:rsidRPr="004E28BD">
        <w:t xml:space="preserve"> o di uno degli</w:t>
      </w:r>
      <w:r w:rsidR="007A04A1" w:rsidRPr="004E28BD">
        <w:rPr>
          <w:spacing w:val="1"/>
        </w:rPr>
        <w:t xml:space="preserve"> </w:t>
      </w:r>
      <w:r w:rsidR="007A04A1" w:rsidRPr="004E28BD">
        <w:t>Stati membri dell’Unione Europea, ovvero essere cittadini</w:t>
      </w:r>
      <w:r w:rsidR="007A04A1" w:rsidRPr="004E28BD">
        <w:rPr>
          <w:spacing w:val="1"/>
        </w:rPr>
        <w:t xml:space="preserve"> </w:t>
      </w:r>
      <w:r w:rsidR="007A04A1" w:rsidRPr="004E28BD">
        <w:t>extracomunitari</w:t>
      </w:r>
      <w:r w:rsidR="007A04A1" w:rsidRPr="004E28BD">
        <w:rPr>
          <w:spacing w:val="-8"/>
        </w:rPr>
        <w:t xml:space="preserve"> </w:t>
      </w:r>
      <w:r w:rsidR="007A04A1" w:rsidRPr="004E28BD">
        <w:t>regolarmente</w:t>
      </w:r>
      <w:r w:rsidR="007A04A1" w:rsidRPr="004E28BD">
        <w:rPr>
          <w:spacing w:val="-7"/>
        </w:rPr>
        <w:t xml:space="preserve"> </w:t>
      </w:r>
      <w:r w:rsidR="007A04A1" w:rsidRPr="004E28BD">
        <w:t>soggiornanti</w:t>
      </w:r>
      <w:r w:rsidR="007A04A1" w:rsidRPr="004E28BD">
        <w:rPr>
          <w:spacing w:val="-13"/>
        </w:rPr>
        <w:t xml:space="preserve"> </w:t>
      </w:r>
      <w:r w:rsidR="007A04A1" w:rsidRPr="004E28BD">
        <w:t>nel</w:t>
      </w:r>
      <w:r w:rsidR="007A04A1" w:rsidRPr="004E28BD">
        <w:rPr>
          <w:spacing w:val="-8"/>
        </w:rPr>
        <w:t xml:space="preserve"> </w:t>
      </w:r>
      <w:r w:rsidR="007A04A1" w:rsidRPr="004E28BD">
        <w:t>territorio</w:t>
      </w:r>
      <w:r w:rsidR="007A04A1" w:rsidRPr="004E28BD">
        <w:rPr>
          <w:spacing w:val="-12"/>
        </w:rPr>
        <w:t xml:space="preserve"> </w:t>
      </w:r>
      <w:r w:rsidR="007A04A1" w:rsidRPr="004E28BD">
        <w:t>dello</w:t>
      </w:r>
      <w:r w:rsidR="007A04A1" w:rsidRPr="004E28BD">
        <w:rPr>
          <w:spacing w:val="-6"/>
        </w:rPr>
        <w:t xml:space="preserve"> </w:t>
      </w:r>
      <w:r w:rsidR="007A04A1" w:rsidRPr="004E28BD">
        <w:t>Stato</w:t>
      </w:r>
      <w:r w:rsidR="007A04A1" w:rsidRPr="004E28BD">
        <w:rPr>
          <w:spacing w:val="-13"/>
        </w:rPr>
        <w:t xml:space="preserve"> </w:t>
      </w:r>
      <w:r w:rsidR="007A04A1" w:rsidRPr="004E28BD">
        <w:t>italiano</w:t>
      </w:r>
      <w:r w:rsidRPr="006D6289">
        <w:rPr>
          <w:color w:val="000000"/>
          <w:sz w:val="22"/>
          <w:szCs w:val="22"/>
        </w:rPr>
        <w:t>;</w:t>
      </w: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 xml:space="preserve">Di godere dei diritti civili e politici; </w:t>
      </w:r>
    </w:p>
    <w:p w:rsidR="00A50995" w:rsidRPr="006D6289" w:rsidRDefault="00D15C83" w:rsidP="00D15C83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</w:t>
      </w:r>
      <w:r w:rsidR="00A50995" w:rsidRPr="006D6289">
        <w:rPr>
          <w:color w:val="000000"/>
          <w:sz w:val="22"/>
          <w:szCs w:val="22"/>
        </w:rPr>
        <w:t xml:space="preserve"> essere in possesso dell’idoneità psico-fisica all’impiego nel profilo professionale richiesto;</w:t>
      </w:r>
    </w:p>
    <w:p w:rsidR="00A50995" w:rsidRPr="006D6289" w:rsidRDefault="00D15C83" w:rsidP="006D6289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A50995" w:rsidRPr="006D6289">
        <w:rPr>
          <w:color w:val="000000"/>
          <w:sz w:val="22"/>
          <w:szCs w:val="22"/>
        </w:rPr>
        <w:t xml:space="preserve">i non aver/aver subito condanna penale, anche con sentenza passata in giudicato, per uno dei reati previsti dal Capo I del Titolo II del secondo libro del Codice Penale ai sensi dell’art. 35bis del </w:t>
      </w:r>
      <w:proofErr w:type="spellStart"/>
      <w:r w:rsidRPr="006D6289">
        <w:rPr>
          <w:color w:val="000000"/>
          <w:sz w:val="22"/>
          <w:szCs w:val="22"/>
        </w:rPr>
        <w:t>D.Lgs</w:t>
      </w:r>
      <w:r w:rsidR="00A50995" w:rsidRPr="006D6289">
        <w:rPr>
          <w:color w:val="000000"/>
          <w:sz w:val="22"/>
          <w:szCs w:val="22"/>
        </w:rPr>
        <w:t>.</w:t>
      </w:r>
      <w:proofErr w:type="spellEnd"/>
      <w:r w:rsidR="00A50995" w:rsidRPr="006D6289">
        <w:rPr>
          <w:color w:val="000000"/>
          <w:sz w:val="22"/>
          <w:szCs w:val="22"/>
        </w:rPr>
        <w:t xml:space="preserve"> 165/2001 e comunque, di non essere destinatario di provvedimenti che riguardano l’applicazione di misure di prevenzione, di decisioni civili e di provvedimenti amministrativi iscritti nel casellario giudiziale;</w:t>
      </w:r>
    </w:p>
    <w:p w:rsidR="00A50995" w:rsidRDefault="00A50995" w:rsidP="00034FF4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Di essere a conoscenza di non essere so</w:t>
      </w:r>
      <w:r w:rsidR="007A04A1">
        <w:rPr>
          <w:color w:val="000000"/>
          <w:sz w:val="22"/>
          <w:szCs w:val="22"/>
        </w:rPr>
        <w:t>ttoposto a procedimenti penali;</w:t>
      </w:r>
    </w:p>
    <w:p w:rsidR="007A04A1" w:rsidRPr="004E28BD" w:rsidRDefault="007A04A1" w:rsidP="00034FF4">
      <w:pPr>
        <w:pStyle w:val="Paragrafoelenco"/>
        <w:numPr>
          <w:ilvl w:val="0"/>
          <w:numId w:val="12"/>
        </w:numPr>
        <w:tabs>
          <w:tab w:val="left" w:pos="832"/>
        </w:tabs>
        <w:spacing w:line="276" w:lineRule="auto"/>
        <w:ind w:right="110"/>
        <w:jc w:val="both"/>
      </w:pPr>
      <w:r>
        <w:t xml:space="preserve">Di </w:t>
      </w:r>
      <w:r w:rsidRPr="004E28BD">
        <w:t xml:space="preserve">non essere stati licenziati </w:t>
      </w:r>
      <w:r>
        <w:t>da Pubbliche Amministrazioni</w:t>
      </w:r>
      <w:r w:rsidRPr="004E28BD">
        <w:t>, salvo il caso in cui il licenziamento sia intervenuto a</w:t>
      </w:r>
      <w:r w:rsidRPr="004E28BD">
        <w:rPr>
          <w:spacing w:val="1"/>
        </w:rPr>
        <w:t xml:space="preserve"> </w:t>
      </w:r>
      <w:r w:rsidRPr="004E28BD">
        <w:t>seguito di procedura di collocamento in disponibilità o di mobilità collettiva, secondo la normativa</w:t>
      </w:r>
      <w:r w:rsidRPr="004E28BD">
        <w:rPr>
          <w:spacing w:val="1"/>
        </w:rPr>
        <w:t xml:space="preserve"> </w:t>
      </w:r>
      <w:r w:rsidRPr="004E28BD">
        <w:t>vigente;</w:t>
      </w:r>
    </w:p>
    <w:p w:rsidR="007A04A1" w:rsidRPr="004E28BD" w:rsidRDefault="00034FF4" w:rsidP="00034FF4">
      <w:pPr>
        <w:pStyle w:val="Paragrafoelenco"/>
        <w:numPr>
          <w:ilvl w:val="0"/>
          <w:numId w:val="12"/>
        </w:numPr>
        <w:tabs>
          <w:tab w:val="left" w:pos="832"/>
        </w:tabs>
        <w:spacing w:line="276" w:lineRule="auto"/>
        <w:ind w:right="121"/>
        <w:jc w:val="both"/>
      </w:pPr>
      <w:r>
        <w:t xml:space="preserve">Di </w:t>
      </w:r>
      <w:r w:rsidR="007A04A1" w:rsidRPr="004E28BD">
        <w:t>non essere stati licenziati per persistente insufficiente rendimento da una pubblica amministrazione,</w:t>
      </w:r>
      <w:r w:rsidR="007A04A1" w:rsidRPr="004E28BD">
        <w:rPr>
          <w:spacing w:val="1"/>
        </w:rPr>
        <w:t xml:space="preserve"> </w:t>
      </w:r>
      <w:r w:rsidR="007A04A1" w:rsidRPr="004E28BD">
        <w:t>ovvero</w:t>
      </w:r>
      <w:r w:rsidR="007A04A1" w:rsidRPr="004E28BD">
        <w:rPr>
          <w:spacing w:val="1"/>
        </w:rPr>
        <w:t xml:space="preserve"> </w:t>
      </w:r>
      <w:r w:rsidR="007A04A1" w:rsidRPr="004E28BD">
        <w:t>per</w:t>
      </w:r>
      <w:r w:rsidR="007A04A1" w:rsidRPr="004E28BD">
        <w:rPr>
          <w:spacing w:val="1"/>
        </w:rPr>
        <w:t xml:space="preserve"> </w:t>
      </w:r>
      <w:r w:rsidR="007A04A1" w:rsidRPr="004E28BD">
        <w:t>aver</w:t>
      </w:r>
      <w:r w:rsidR="007A04A1" w:rsidRPr="004E28BD">
        <w:rPr>
          <w:spacing w:val="1"/>
        </w:rPr>
        <w:t xml:space="preserve"> </w:t>
      </w:r>
      <w:r w:rsidR="007A04A1" w:rsidRPr="004E28BD">
        <w:t>conseguito</w:t>
      </w:r>
      <w:r w:rsidR="007A04A1" w:rsidRPr="004E28BD">
        <w:rPr>
          <w:spacing w:val="1"/>
        </w:rPr>
        <w:t xml:space="preserve"> </w:t>
      </w:r>
      <w:r w:rsidR="007A04A1" w:rsidRPr="004E28BD">
        <w:t>l’impiego</w:t>
      </w:r>
      <w:r w:rsidR="007A04A1" w:rsidRPr="004E28BD">
        <w:rPr>
          <w:spacing w:val="1"/>
        </w:rPr>
        <w:t xml:space="preserve"> </w:t>
      </w:r>
      <w:r w:rsidR="007A04A1" w:rsidRPr="004E28BD">
        <w:t>stesso</w:t>
      </w:r>
      <w:r w:rsidR="007A04A1" w:rsidRPr="004E28BD">
        <w:rPr>
          <w:spacing w:val="1"/>
        </w:rPr>
        <w:t xml:space="preserve"> </w:t>
      </w:r>
      <w:r w:rsidR="007A04A1" w:rsidRPr="004E28BD">
        <w:t>attraverso</w:t>
      </w:r>
      <w:r w:rsidR="007A04A1" w:rsidRPr="004E28BD">
        <w:rPr>
          <w:spacing w:val="1"/>
        </w:rPr>
        <w:t xml:space="preserve"> </w:t>
      </w:r>
      <w:r w:rsidR="007A04A1" w:rsidRPr="004E28BD">
        <w:t>dichiarazioni</w:t>
      </w:r>
      <w:r w:rsidR="007A04A1" w:rsidRPr="004E28BD">
        <w:rPr>
          <w:spacing w:val="1"/>
        </w:rPr>
        <w:t xml:space="preserve"> </w:t>
      </w:r>
      <w:r w:rsidR="007A04A1" w:rsidRPr="004E28BD">
        <w:t>mendaci</w:t>
      </w:r>
      <w:r w:rsidR="007A04A1" w:rsidRPr="004E28BD">
        <w:rPr>
          <w:spacing w:val="1"/>
        </w:rPr>
        <w:t xml:space="preserve"> </w:t>
      </w:r>
      <w:r w:rsidR="007A04A1" w:rsidRPr="004E28BD">
        <w:t>o</w:t>
      </w:r>
      <w:r w:rsidR="007A04A1" w:rsidRPr="004E28BD">
        <w:rPr>
          <w:spacing w:val="1"/>
        </w:rPr>
        <w:t xml:space="preserve"> </w:t>
      </w:r>
      <w:r w:rsidR="007A04A1" w:rsidRPr="004E28BD">
        <w:t>produzione</w:t>
      </w:r>
      <w:r w:rsidR="007A04A1" w:rsidRPr="004E28BD">
        <w:rPr>
          <w:spacing w:val="1"/>
        </w:rPr>
        <w:t xml:space="preserve"> </w:t>
      </w:r>
      <w:r w:rsidR="007A04A1" w:rsidRPr="004E28BD">
        <w:t>di</w:t>
      </w:r>
      <w:r w:rsidR="007A04A1" w:rsidRPr="004E28BD">
        <w:rPr>
          <w:spacing w:val="1"/>
        </w:rPr>
        <w:t xml:space="preserve"> </w:t>
      </w:r>
      <w:r w:rsidR="007A04A1" w:rsidRPr="004E28BD">
        <w:t>documenti</w:t>
      </w:r>
      <w:r w:rsidR="007A04A1" w:rsidRPr="004E28BD">
        <w:rPr>
          <w:spacing w:val="3"/>
        </w:rPr>
        <w:t xml:space="preserve"> </w:t>
      </w:r>
      <w:r w:rsidR="007A04A1" w:rsidRPr="004E28BD">
        <w:t>falsi</w:t>
      </w:r>
      <w:r w:rsidR="007A04A1" w:rsidRPr="004E28BD">
        <w:rPr>
          <w:spacing w:val="-3"/>
        </w:rPr>
        <w:t xml:space="preserve"> </w:t>
      </w:r>
      <w:r w:rsidR="007A04A1" w:rsidRPr="004E28BD">
        <w:t>o</w:t>
      </w:r>
      <w:r w:rsidR="007A04A1" w:rsidRPr="004E28BD">
        <w:rPr>
          <w:spacing w:val="-2"/>
        </w:rPr>
        <w:t xml:space="preserve"> </w:t>
      </w:r>
      <w:r w:rsidR="007A04A1" w:rsidRPr="004E28BD">
        <w:t>viziati</w:t>
      </w:r>
      <w:r w:rsidR="007A04A1" w:rsidRPr="004E28BD">
        <w:rPr>
          <w:spacing w:val="-3"/>
        </w:rPr>
        <w:t xml:space="preserve"> </w:t>
      </w:r>
      <w:r w:rsidR="007A04A1" w:rsidRPr="004E28BD">
        <w:t>da</w:t>
      </w:r>
      <w:r w:rsidR="007A04A1" w:rsidRPr="004E28BD">
        <w:rPr>
          <w:spacing w:val="-5"/>
        </w:rPr>
        <w:t xml:space="preserve"> </w:t>
      </w:r>
      <w:r w:rsidR="007A04A1" w:rsidRPr="004E28BD">
        <w:t>invalidità</w:t>
      </w:r>
      <w:r w:rsidR="007A04A1" w:rsidRPr="004E28BD">
        <w:rPr>
          <w:spacing w:val="-4"/>
        </w:rPr>
        <w:t xml:space="preserve"> </w:t>
      </w:r>
      <w:r w:rsidR="007A04A1" w:rsidRPr="004E28BD">
        <w:t>non</w:t>
      </w:r>
      <w:r w:rsidR="007A04A1" w:rsidRPr="004E28BD">
        <w:rPr>
          <w:spacing w:val="5"/>
        </w:rPr>
        <w:t xml:space="preserve"> </w:t>
      </w:r>
      <w:r w:rsidR="007A04A1" w:rsidRPr="004E28BD">
        <w:t>sanabile;</w:t>
      </w:r>
    </w:p>
    <w:p w:rsidR="007A04A1" w:rsidRPr="00034FF4" w:rsidRDefault="00034FF4" w:rsidP="00034FF4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>
        <w:t xml:space="preserve">Di </w:t>
      </w:r>
      <w:r w:rsidR="007A04A1" w:rsidRPr="004E28BD">
        <w:t>non</w:t>
      </w:r>
      <w:r w:rsidR="007A04A1" w:rsidRPr="004E28BD">
        <w:rPr>
          <w:spacing w:val="-3"/>
        </w:rPr>
        <w:t xml:space="preserve"> </w:t>
      </w:r>
      <w:r w:rsidR="007A04A1" w:rsidRPr="004E28BD">
        <w:t>essere</w:t>
      </w:r>
      <w:r w:rsidR="007A04A1" w:rsidRPr="004E28BD">
        <w:rPr>
          <w:spacing w:val="-5"/>
        </w:rPr>
        <w:t xml:space="preserve"> </w:t>
      </w:r>
      <w:r w:rsidR="007A04A1" w:rsidRPr="004E28BD">
        <w:t>stati</w:t>
      </w:r>
      <w:r w:rsidR="007A04A1" w:rsidRPr="004E28BD">
        <w:rPr>
          <w:spacing w:val="-10"/>
        </w:rPr>
        <w:t xml:space="preserve"> </w:t>
      </w:r>
      <w:r w:rsidR="007A04A1" w:rsidRPr="004E28BD">
        <w:t>dichiarati</w:t>
      </w:r>
      <w:r w:rsidR="007A04A1" w:rsidRPr="004E28BD">
        <w:rPr>
          <w:spacing w:val="-4"/>
        </w:rPr>
        <w:t xml:space="preserve"> </w:t>
      </w:r>
      <w:r w:rsidR="007A04A1" w:rsidRPr="004E28BD">
        <w:t>decaduti</w:t>
      </w:r>
      <w:r w:rsidR="007A04A1" w:rsidRPr="004E28BD">
        <w:rPr>
          <w:spacing w:val="-3"/>
        </w:rPr>
        <w:t xml:space="preserve"> </w:t>
      </w:r>
      <w:r w:rsidR="007A04A1" w:rsidRPr="004E28BD">
        <w:t>da</w:t>
      </w:r>
      <w:r w:rsidR="007A04A1" w:rsidRPr="004E28BD">
        <w:rPr>
          <w:spacing w:val="-5"/>
        </w:rPr>
        <w:t xml:space="preserve"> </w:t>
      </w:r>
      <w:r w:rsidR="007A04A1" w:rsidRPr="004E28BD">
        <w:t>un</w:t>
      </w:r>
      <w:r w:rsidR="007A04A1" w:rsidRPr="004E28BD">
        <w:rPr>
          <w:spacing w:val="-3"/>
        </w:rPr>
        <w:t xml:space="preserve"> </w:t>
      </w:r>
      <w:r w:rsidR="007A04A1" w:rsidRPr="004E28BD">
        <w:t>impiego</w:t>
      </w:r>
      <w:r w:rsidR="007A04A1" w:rsidRPr="004E28BD">
        <w:rPr>
          <w:spacing w:val="-3"/>
        </w:rPr>
        <w:t xml:space="preserve"> </w:t>
      </w:r>
      <w:r w:rsidR="007A04A1" w:rsidRPr="004E28BD">
        <w:t>statale,</w:t>
      </w:r>
      <w:r w:rsidR="007A04A1" w:rsidRPr="004E28BD">
        <w:rPr>
          <w:spacing w:val="-3"/>
        </w:rPr>
        <w:t xml:space="preserve"> </w:t>
      </w:r>
      <w:r w:rsidR="007A04A1" w:rsidRPr="004E28BD">
        <w:t>ai</w:t>
      </w:r>
      <w:r w:rsidR="007A04A1" w:rsidRPr="004E28BD">
        <w:rPr>
          <w:spacing w:val="3"/>
        </w:rPr>
        <w:t xml:space="preserve"> </w:t>
      </w:r>
      <w:r w:rsidR="007A04A1" w:rsidRPr="004E28BD">
        <w:t>sensi</w:t>
      </w:r>
      <w:r w:rsidR="007A04A1" w:rsidRPr="004E28BD">
        <w:rPr>
          <w:spacing w:val="-11"/>
        </w:rPr>
        <w:t xml:space="preserve"> </w:t>
      </w:r>
      <w:r w:rsidR="007A04A1" w:rsidRPr="004E28BD">
        <w:t>dell’art.</w:t>
      </w:r>
      <w:r w:rsidR="007A04A1" w:rsidRPr="004E28BD">
        <w:rPr>
          <w:spacing w:val="-11"/>
        </w:rPr>
        <w:t xml:space="preserve"> </w:t>
      </w:r>
      <w:r w:rsidR="007A04A1" w:rsidRPr="004E28BD">
        <w:t>127,</w:t>
      </w:r>
      <w:r w:rsidR="007A04A1" w:rsidRPr="004E28BD">
        <w:rPr>
          <w:spacing w:val="-10"/>
        </w:rPr>
        <w:t xml:space="preserve"> </w:t>
      </w:r>
      <w:r w:rsidR="007A04A1" w:rsidRPr="004E28BD">
        <w:t>1°</w:t>
      </w:r>
      <w:r w:rsidR="007A04A1" w:rsidRPr="004E28BD">
        <w:rPr>
          <w:spacing w:val="-9"/>
        </w:rPr>
        <w:t xml:space="preserve"> </w:t>
      </w:r>
      <w:r w:rsidR="007A04A1" w:rsidRPr="004E28BD">
        <w:t>comma,</w:t>
      </w:r>
      <w:r w:rsidR="007A04A1" w:rsidRPr="004E28BD">
        <w:rPr>
          <w:spacing w:val="-4"/>
        </w:rPr>
        <w:t xml:space="preserve"> </w:t>
      </w:r>
      <w:r w:rsidR="007A04A1" w:rsidRPr="004E28BD">
        <w:t>lettera</w:t>
      </w:r>
      <w:r w:rsidR="007A04A1" w:rsidRPr="004E28BD">
        <w:rPr>
          <w:spacing w:val="-11"/>
        </w:rPr>
        <w:t xml:space="preserve"> </w:t>
      </w:r>
      <w:r w:rsidR="007A04A1" w:rsidRPr="004E28BD">
        <w:t>d)</w:t>
      </w:r>
      <w:r w:rsidR="007A04A1" w:rsidRPr="004E28BD">
        <w:rPr>
          <w:spacing w:val="-9"/>
        </w:rPr>
        <w:t xml:space="preserve"> </w:t>
      </w:r>
      <w:r w:rsidR="007A04A1" w:rsidRPr="004E28BD">
        <w:t>del</w:t>
      </w:r>
      <w:r w:rsidR="007A04A1" w:rsidRPr="004E28BD">
        <w:rPr>
          <w:spacing w:val="-53"/>
        </w:rPr>
        <w:t xml:space="preserve"> </w:t>
      </w:r>
      <w:r w:rsidR="007A04A1" w:rsidRPr="004E28BD">
        <w:t>Testo Unico delle disposizioni concernenti lo statuto degli impiegati civili dello Stato, approvato con</w:t>
      </w:r>
      <w:r w:rsidR="007A04A1" w:rsidRPr="004E28BD">
        <w:rPr>
          <w:spacing w:val="1"/>
        </w:rPr>
        <w:t xml:space="preserve"> </w:t>
      </w:r>
      <w:r w:rsidR="007A04A1" w:rsidRPr="004E28BD">
        <w:t>Decreto</w:t>
      </w:r>
      <w:r w:rsidR="007A04A1" w:rsidRPr="004E28BD">
        <w:rPr>
          <w:spacing w:val="-2"/>
        </w:rPr>
        <w:t xml:space="preserve"> </w:t>
      </w:r>
      <w:r w:rsidR="007A04A1" w:rsidRPr="004E28BD">
        <w:t>del</w:t>
      </w:r>
      <w:r w:rsidR="007A04A1" w:rsidRPr="004E28BD">
        <w:rPr>
          <w:spacing w:val="-3"/>
        </w:rPr>
        <w:t xml:space="preserve"> </w:t>
      </w:r>
      <w:r w:rsidR="007A04A1" w:rsidRPr="004E28BD">
        <w:t>Presidente</w:t>
      </w:r>
      <w:r w:rsidR="007A04A1" w:rsidRPr="004E28BD">
        <w:rPr>
          <w:spacing w:val="-11"/>
        </w:rPr>
        <w:t xml:space="preserve"> </w:t>
      </w:r>
      <w:r w:rsidR="007A04A1" w:rsidRPr="004E28BD">
        <w:t>della</w:t>
      </w:r>
      <w:r w:rsidR="007A04A1" w:rsidRPr="004E28BD">
        <w:rPr>
          <w:spacing w:val="-4"/>
        </w:rPr>
        <w:t xml:space="preserve"> </w:t>
      </w:r>
      <w:r w:rsidR="007A04A1" w:rsidRPr="004E28BD">
        <w:t>Repubblica</w:t>
      </w:r>
      <w:r w:rsidR="007A04A1" w:rsidRPr="004E28BD">
        <w:rPr>
          <w:spacing w:val="-3"/>
        </w:rPr>
        <w:t xml:space="preserve"> </w:t>
      </w:r>
      <w:r w:rsidR="007A04A1" w:rsidRPr="004E28BD">
        <w:t>10.1.57,</w:t>
      </w:r>
      <w:r w:rsidR="007A04A1" w:rsidRPr="004E28BD">
        <w:rPr>
          <w:spacing w:val="-3"/>
        </w:rPr>
        <w:t xml:space="preserve"> </w:t>
      </w:r>
      <w:r w:rsidR="007A04A1" w:rsidRPr="004E28BD">
        <w:t>n.3;</w:t>
      </w:r>
    </w:p>
    <w:p w:rsidR="00034FF4" w:rsidRPr="006D6289" w:rsidRDefault="00034FF4" w:rsidP="00034FF4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>
        <w:t>di essere iscritti alla piattaforma “</w:t>
      </w:r>
      <w:proofErr w:type="spellStart"/>
      <w:r>
        <w:t>MePA</w:t>
      </w:r>
      <w:proofErr w:type="spellEnd"/>
      <w:r>
        <w:t xml:space="preserve"> – </w:t>
      </w:r>
      <w:proofErr w:type="spellStart"/>
      <w:r>
        <w:t>acquistinretepa</w:t>
      </w:r>
      <w:proofErr w:type="spellEnd"/>
      <w:r>
        <w:t xml:space="preserve"> – sistemi di e – </w:t>
      </w:r>
      <w:proofErr w:type="spellStart"/>
      <w:r>
        <w:t>procurement</w:t>
      </w:r>
      <w:proofErr w:type="spellEnd"/>
      <w:r>
        <w:t>” del MEF:</w:t>
      </w:r>
    </w:p>
    <w:p w:rsidR="00A50995" w:rsidRDefault="00034FF4" w:rsidP="006D6289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</w:t>
      </w:r>
      <w:r w:rsidR="00A50995" w:rsidRPr="006D6289">
        <w:rPr>
          <w:color w:val="000000"/>
          <w:sz w:val="22"/>
          <w:szCs w:val="22"/>
        </w:rPr>
        <w:t xml:space="preserve"> in possesso </w:t>
      </w:r>
      <w:r>
        <w:rPr>
          <w:color w:val="000000"/>
          <w:sz w:val="22"/>
          <w:szCs w:val="22"/>
        </w:rPr>
        <w:t>dei seguenti titoli curriculari di cui all’articolo 5 comma 2 dell’Avviso</w:t>
      </w:r>
      <w:r w:rsidR="00A50995" w:rsidRPr="006D6289">
        <w:rPr>
          <w:color w:val="000000"/>
          <w:sz w:val="22"/>
          <w:szCs w:val="22"/>
        </w:rPr>
        <w:t>:</w:t>
      </w:r>
    </w:p>
    <w:p w:rsidR="00034FF4" w:rsidRDefault="00034FF4" w:rsidP="00034FF4">
      <w:pPr>
        <w:pStyle w:val="Paragrafoelenco"/>
        <w:numPr>
          <w:ilvl w:val="0"/>
          <w:numId w:val="15"/>
        </w:numPr>
        <w:tabs>
          <w:tab w:val="left" w:pos="825"/>
        </w:tabs>
        <w:spacing w:line="276" w:lineRule="auto"/>
        <w:ind w:right="120"/>
        <w:jc w:val="both"/>
      </w:pPr>
      <w:r>
        <w:t xml:space="preserve">Per le Sezioni 1, 2, 3. 4. 5: </w:t>
      </w:r>
      <w:r w:rsidRPr="004E28BD">
        <w:t>possesso di diploma di Laurea, conseguito con il vecchio ordinamento universitario (</w:t>
      </w:r>
      <w:proofErr w:type="spellStart"/>
      <w:r w:rsidRPr="004E28BD">
        <w:t>DL</w:t>
      </w:r>
      <w:proofErr w:type="spellEnd"/>
      <w:r w:rsidRPr="004E28BD">
        <w:t>)</w:t>
      </w:r>
      <w:r w:rsidRPr="004E28BD">
        <w:rPr>
          <w:spacing w:val="1"/>
        </w:rPr>
        <w:t xml:space="preserve"> </w:t>
      </w:r>
      <w:r w:rsidRPr="004E28BD">
        <w:t>oppure Diploma di Laurea Specialistica (LS)/Laurea Magistrale (LM) equiparata ai sensi del Decreto</w:t>
      </w:r>
      <w:r w:rsidRPr="004E28BD">
        <w:rPr>
          <w:spacing w:val="1"/>
        </w:rPr>
        <w:t xml:space="preserve"> </w:t>
      </w:r>
      <w:r w:rsidRPr="004E28BD">
        <w:t>Interministeriale</w:t>
      </w:r>
      <w:r w:rsidRPr="004E28BD">
        <w:rPr>
          <w:spacing w:val="-3"/>
        </w:rPr>
        <w:t xml:space="preserve"> </w:t>
      </w:r>
      <w:r w:rsidRPr="004E28BD">
        <w:t>del</w:t>
      </w:r>
      <w:r w:rsidRPr="004E28BD">
        <w:rPr>
          <w:spacing w:val="-3"/>
        </w:rPr>
        <w:t xml:space="preserve"> </w:t>
      </w:r>
      <w:r w:rsidRPr="004E28BD">
        <w:t>9/07/</w:t>
      </w:r>
      <w:r>
        <w:t>2019</w:t>
      </w:r>
      <w:r w:rsidRPr="004E28BD">
        <w:t>;</w:t>
      </w:r>
    </w:p>
    <w:p w:rsidR="00034FF4" w:rsidRDefault="00034FF4" w:rsidP="00034FF4">
      <w:pPr>
        <w:pStyle w:val="Paragrafoelenco"/>
        <w:tabs>
          <w:tab w:val="left" w:pos="825"/>
        </w:tabs>
        <w:spacing w:line="276" w:lineRule="auto"/>
        <w:ind w:left="824" w:right="120" w:firstLine="0"/>
        <w:jc w:val="both"/>
      </w:pPr>
      <w:r>
        <w:t>Per la Sezione 6:</w:t>
      </w:r>
    </w:p>
    <w:p w:rsidR="00034FF4" w:rsidRDefault="00034FF4" w:rsidP="00034FF4">
      <w:pPr>
        <w:pStyle w:val="Paragrafoelenco"/>
        <w:numPr>
          <w:ilvl w:val="0"/>
          <w:numId w:val="15"/>
        </w:numPr>
        <w:tabs>
          <w:tab w:val="left" w:pos="825"/>
        </w:tabs>
        <w:spacing w:line="276" w:lineRule="auto"/>
        <w:ind w:right="120"/>
      </w:pPr>
      <w:r>
        <w:t>possesso del diploma di laurea di livello specialistico e/o magistrale in Psicologia, quale livello minimo di specializzazione, e/o diploma di laurea in Psicologia vecchio ordinamento;</w:t>
      </w:r>
    </w:p>
    <w:p w:rsidR="00034FF4" w:rsidRDefault="00034FF4" w:rsidP="00034FF4">
      <w:pPr>
        <w:pStyle w:val="Paragrafoelenco"/>
        <w:numPr>
          <w:ilvl w:val="0"/>
          <w:numId w:val="15"/>
        </w:numPr>
        <w:tabs>
          <w:tab w:val="left" w:pos="825"/>
        </w:tabs>
        <w:spacing w:line="276" w:lineRule="auto"/>
        <w:ind w:right="120"/>
        <w:jc w:val="both"/>
      </w:pPr>
      <w:r>
        <w:t>possesso del diploma di Laurea di livello specialistico e/o magistrale in servizio sociale;</w:t>
      </w:r>
    </w:p>
    <w:p w:rsidR="00034FF4" w:rsidRPr="004E28BD" w:rsidRDefault="00034FF4" w:rsidP="00034FF4">
      <w:pPr>
        <w:pStyle w:val="Paragrafoelenco"/>
        <w:tabs>
          <w:tab w:val="left" w:pos="825"/>
        </w:tabs>
        <w:spacing w:line="276" w:lineRule="auto"/>
        <w:ind w:left="824" w:right="120" w:firstLine="0"/>
        <w:jc w:val="both"/>
      </w:pPr>
      <w:r>
        <w:t>Iscrizione all’Albo professionale dei rispettivi ordini professionali;</w:t>
      </w:r>
    </w:p>
    <w:p w:rsidR="00034FF4" w:rsidRPr="00034FF4" w:rsidRDefault="00034FF4" w:rsidP="00034FF4">
      <w:pPr>
        <w:pStyle w:val="Paragrafoelenco"/>
        <w:numPr>
          <w:ilvl w:val="0"/>
          <w:numId w:val="16"/>
        </w:numPr>
        <w:tabs>
          <w:tab w:val="left" w:pos="832"/>
        </w:tabs>
        <w:spacing w:line="276" w:lineRule="auto"/>
        <w:ind w:right="218"/>
        <w:jc w:val="both"/>
      </w:pPr>
      <w:r>
        <w:t xml:space="preserve">per tutte le Sezioni: </w:t>
      </w:r>
      <w:r w:rsidRPr="004E28BD">
        <w:t>disporre di comprovata e documentata esperienza professionale attinente al/ai profilo/i professionale</w:t>
      </w:r>
      <w:r w:rsidRPr="004E28BD">
        <w:rPr>
          <w:spacing w:val="1"/>
        </w:rPr>
        <w:t xml:space="preserve"> </w:t>
      </w:r>
      <w:r w:rsidRPr="004E28BD">
        <w:rPr>
          <w:spacing w:val="-1"/>
        </w:rPr>
        <w:t>di</w:t>
      </w:r>
      <w:r w:rsidRPr="004E28BD">
        <w:rPr>
          <w:spacing w:val="-9"/>
        </w:rPr>
        <w:t xml:space="preserve"> </w:t>
      </w:r>
      <w:r w:rsidRPr="004E28BD">
        <w:rPr>
          <w:spacing w:val="-1"/>
        </w:rPr>
        <w:t>candidatura</w:t>
      </w:r>
      <w:r w:rsidRPr="004E28BD">
        <w:rPr>
          <w:spacing w:val="32"/>
        </w:rPr>
        <w:t xml:space="preserve"> </w:t>
      </w:r>
      <w:r w:rsidRPr="004E28BD">
        <w:rPr>
          <w:spacing w:val="-1"/>
        </w:rPr>
        <w:t>-</w:t>
      </w:r>
      <w:r w:rsidRPr="004E28BD">
        <w:rPr>
          <w:spacing w:val="-15"/>
        </w:rPr>
        <w:t xml:space="preserve"> </w:t>
      </w:r>
      <w:r w:rsidRPr="004E28BD">
        <w:rPr>
          <w:spacing w:val="-1"/>
        </w:rPr>
        <w:t>di</w:t>
      </w:r>
      <w:r w:rsidRPr="004E28BD">
        <w:rPr>
          <w:spacing w:val="-10"/>
        </w:rPr>
        <w:t xml:space="preserve"> </w:t>
      </w:r>
      <w:r w:rsidRPr="004E28BD">
        <w:rPr>
          <w:spacing w:val="-1"/>
        </w:rPr>
        <w:t>almeno</w:t>
      </w:r>
      <w:r w:rsidRPr="004E28BD">
        <w:rPr>
          <w:spacing w:val="-16"/>
        </w:rPr>
        <w:t xml:space="preserve"> </w:t>
      </w:r>
      <w:r>
        <w:t xml:space="preserve">5 (cinque) </w:t>
      </w:r>
      <w:r w:rsidRPr="004E28BD">
        <w:rPr>
          <w:spacing w:val="-9"/>
        </w:rPr>
        <w:t xml:space="preserve"> </w:t>
      </w:r>
      <w:r w:rsidRPr="004E28BD">
        <w:t>anni</w:t>
      </w:r>
      <w:r w:rsidRPr="004E28BD">
        <w:rPr>
          <w:spacing w:val="-8"/>
        </w:rPr>
        <w:t xml:space="preserve"> </w:t>
      </w:r>
      <w:r w:rsidRPr="004E28BD">
        <w:t>–</w:t>
      </w:r>
      <w:r w:rsidRPr="004E28BD">
        <w:rPr>
          <w:spacing w:val="-9"/>
        </w:rPr>
        <w:t xml:space="preserve"> </w:t>
      </w:r>
      <w:r w:rsidRPr="004E28BD">
        <w:t>da</w:t>
      </w:r>
      <w:r w:rsidRPr="004E28BD">
        <w:rPr>
          <w:spacing w:val="-11"/>
        </w:rPr>
        <w:t xml:space="preserve"> </w:t>
      </w:r>
      <w:r w:rsidRPr="004E28BD">
        <w:t>dettagliarsi</w:t>
      </w:r>
      <w:r w:rsidRPr="004E28BD">
        <w:rPr>
          <w:spacing w:val="-10"/>
        </w:rPr>
        <w:t xml:space="preserve"> </w:t>
      </w:r>
      <w:r w:rsidRPr="004E28BD">
        <w:t>in</w:t>
      </w:r>
      <w:r w:rsidRPr="004E28BD">
        <w:rPr>
          <w:spacing w:val="-2"/>
        </w:rPr>
        <w:t xml:space="preserve"> </w:t>
      </w:r>
      <w:r w:rsidRPr="004E28BD">
        <w:t>maniera</w:t>
      </w:r>
      <w:r w:rsidRPr="004E28BD">
        <w:rPr>
          <w:spacing w:val="-11"/>
        </w:rPr>
        <w:t xml:space="preserve"> </w:t>
      </w:r>
      <w:r w:rsidRPr="004E28BD">
        <w:t>puntuale</w:t>
      </w:r>
      <w:r w:rsidRPr="004E28BD">
        <w:rPr>
          <w:spacing w:val="-11"/>
        </w:rPr>
        <w:t xml:space="preserve"> </w:t>
      </w:r>
      <w:r w:rsidRPr="004E28BD">
        <w:t>e</w:t>
      </w:r>
      <w:r w:rsidRPr="004E28BD">
        <w:rPr>
          <w:spacing w:val="-11"/>
        </w:rPr>
        <w:t xml:space="preserve"> </w:t>
      </w:r>
      <w:r w:rsidRPr="004E28BD">
        <w:t>specifica</w:t>
      </w:r>
      <w:r w:rsidRPr="004E28BD">
        <w:rPr>
          <w:spacing w:val="-11"/>
        </w:rPr>
        <w:t xml:space="preserve"> </w:t>
      </w:r>
      <w:r w:rsidR="00444979">
        <w:rPr>
          <w:spacing w:val="-11"/>
        </w:rPr>
        <w:t>nel curriculum da allegare alla manifestazione di interess</w:t>
      </w:r>
      <w:r w:rsidR="00444979">
        <w:t>e</w:t>
      </w:r>
      <w:r w:rsidRPr="004E28BD">
        <w:t>.</w:t>
      </w:r>
    </w:p>
    <w:p w:rsidR="00A50995" w:rsidRPr="006D6289" w:rsidRDefault="00A50995" w:rsidP="007A04A1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6D6289">
        <w:rPr>
          <w:color w:val="000000"/>
          <w:sz w:val="22"/>
          <w:szCs w:val="22"/>
          <w:shd w:val="clear" w:color="auto" w:fill="FFFFFF"/>
        </w:rPr>
        <w:t xml:space="preserve">L'inesistenza di cause di incompatibilità e/o </w:t>
      </w:r>
      <w:proofErr w:type="spellStart"/>
      <w:r w:rsidRPr="006D6289">
        <w:rPr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6D6289">
        <w:rPr>
          <w:color w:val="000000"/>
          <w:sz w:val="22"/>
          <w:szCs w:val="22"/>
          <w:shd w:val="clear" w:color="auto" w:fill="FFFFFF"/>
        </w:rPr>
        <w:t xml:space="preserve"> per lo svolgimento dell’incarico previste dal </w:t>
      </w:r>
      <w:r w:rsidR="007A04A1" w:rsidRPr="006D6289">
        <w:rPr>
          <w:color w:val="000000"/>
          <w:sz w:val="22"/>
          <w:szCs w:val="22"/>
          <w:shd w:val="clear" w:color="auto" w:fill="FFFFFF"/>
        </w:rPr>
        <w:t>DLgs</w:t>
      </w:r>
      <w:r w:rsidRPr="006D6289">
        <w:rPr>
          <w:color w:val="000000"/>
          <w:sz w:val="22"/>
          <w:szCs w:val="22"/>
          <w:shd w:val="clear" w:color="auto" w:fill="FFFFFF"/>
        </w:rPr>
        <w:t xml:space="preserve"> 39/2013 e di non trovarsi in situazioni, anche potenziali, di conflitti di interesse in relazione all'incarico oggetto della procedura di cui al presente avviso;</w:t>
      </w:r>
    </w:p>
    <w:p w:rsidR="00A50995" w:rsidRPr="006D6289" w:rsidRDefault="007A04A1" w:rsidP="007A04A1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</w:t>
      </w:r>
      <w:r w:rsidR="00A50995" w:rsidRPr="006D6289">
        <w:rPr>
          <w:color w:val="000000"/>
          <w:sz w:val="22"/>
          <w:szCs w:val="22"/>
        </w:rPr>
        <w:t xml:space="preserve"> essere in possesso dei requisiti specifici richiesti dall’avviso;</w:t>
      </w:r>
    </w:p>
    <w:p w:rsidR="00A50995" w:rsidRPr="006D6289" w:rsidRDefault="00A50995" w:rsidP="006D6289">
      <w:pPr>
        <w:numPr>
          <w:ilvl w:val="0"/>
          <w:numId w:val="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Che i recapiti per eventuali comunicazioni successive alla presentazione della presente domanda di partecipazione sono:</w:t>
      </w:r>
    </w:p>
    <w:p w:rsidR="00A50995" w:rsidRPr="006D6289" w:rsidRDefault="00A50995" w:rsidP="006D6289">
      <w:pPr>
        <w:numPr>
          <w:ilvl w:val="0"/>
          <w:numId w:val="3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Nome destinatario______________________________________________________</w:t>
      </w:r>
    </w:p>
    <w:p w:rsidR="00A50995" w:rsidRPr="006D6289" w:rsidRDefault="00A50995" w:rsidP="006D6289">
      <w:pPr>
        <w:numPr>
          <w:ilvl w:val="0"/>
          <w:numId w:val="3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lastRenderedPageBreak/>
        <w:t>Indirizzo (via, n., città, cap., prov.) _________________________________________</w:t>
      </w:r>
    </w:p>
    <w:p w:rsidR="00A50995" w:rsidRPr="006D6289" w:rsidRDefault="00A50995" w:rsidP="006D6289">
      <w:pPr>
        <w:numPr>
          <w:ilvl w:val="0"/>
          <w:numId w:val="3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Tel. _______ / ________________</w:t>
      </w:r>
    </w:p>
    <w:p w:rsidR="00A50995" w:rsidRPr="006D6289" w:rsidRDefault="00A50995" w:rsidP="006D6289">
      <w:pPr>
        <w:numPr>
          <w:ilvl w:val="0"/>
          <w:numId w:val="3"/>
        </w:numPr>
        <w:spacing w:after="240" w:line="276" w:lineRule="auto"/>
        <w:jc w:val="both"/>
        <w:rPr>
          <w:color w:val="000000"/>
          <w:sz w:val="22"/>
          <w:szCs w:val="22"/>
        </w:rPr>
      </w:pPr>
      <w:proofErr w:type="spellStart"/>
      <w:r w:rsidRPr="006D6289">
        <w:rPr>
          <w:color w:val="000000"/>
          <w:sz w:val="22"/>
          <w:szCs w:val="22"/>
        </w:rPr>
        <w:t>Cell</w:t>
      </w:r>
      <w:proofErr w:type="spellEnd"/>
      <w:r w:rsidRPr="006D6289">
        <w:rPr>
          <w:color w:val="000000"/>
          <w:sz w:val="22"/>
          <w:szCs w:val="22"/>
        </w:rPr>
        <w:t>. _______ / ________________</w:t>
      </w:r>
    </w:p>
    <w:p w:rsidR="00A50995" w:rsidRPr="006D6289" w:rsidRDefault="00A50995" w:rsidP="006D6289">
      <w:pPr>
        <w:numPr>
          <w:ilvl w:val="0"/>
          <w:numId w:val="3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e- mail ______________________________________________________________,</w:t>
      </w:r>
    </w:p>
    <w:p w:rsidR="00A50995" w:rsidRPr="006D6289" w:rsidRDefault="00A50995" w:rsidP="006D6289">
      <w:pPr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6D6289">
        <w:rPr>
          <w:color w:val="000000"/>
          <w:sz w:val="22"/>
          <w:szCs w:val="22"/>
        </w:rPr>
        <w:t>PEC (</w:t>
      </w:r>
      <w:r w:rsidRPr="006D6289">
        <w:rPr>
          <w:b/>
          <w:bCs/>
          <w:color w:val="000000"/>
          <w:sz w:val="22"/>
          <w:szCs w:val="22"/>
        </w:rPr>
        <w:t>obbligatoria</w:t>
      </w:r>
      <w:r w:rsidRPr="006D6289">
        <w:rPr>
          <w:color w:val="000000"/>
          <w:sz w:val="22"/>
          <w:szCs w:val="22"/>
        </w:rPr>
        <w:t xml:space="preserve">) ___________________________________________________; </w:t>
      </w: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D6289">
        <w:rPr>
          <w:sz w:val="22"/>
          <w:szCs w:val="22"/>
        </w:rPr>
        <w:t xml:space="preserve">Di avere preso visione integrale dell’Avviso Pubblico </w:t>
      </w:r>
      <w:r w:rsidR="007A04A1">
        <w:rPr>
          <w:sz w:val="22"/>
          <w:szCs w:val="22"/>
        </w:rPr>
        <w:t xml:space="preserve">e </w:t>
      </w:r>
      <w:r w:rsidRPr="006D6289">
        <w:rPr>
          <w:sz w:val="22"/>
          <w:szCs w:val="22"/>
        </w:rPr>
        <w:t xml:space="preserve">di accettarne tutte le norme in esso contenute; </w:t>
      </w: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D6289">
        <w:rPr>
          <w:sz w:val="22"/>
          <w:szCs w:val="22"/>
        </w:rPr>
        <w:t xml:space="preserve">Di essere a conoscenza che tutte le informazioni saranno pubblicate all’Albo Pretorio del Comune di </w:t>
      </w:r>
      <w:r w:rsidR="007A04A1">
        <w:rPr>
          <w:sz w:val="22"/>
          <w:szCs w:val="22"/>
        </w:rPr>
        <w:t>Chieti</w:t>
      </w:r>
      <w:r w:rsidRPr="006D6289">
        <w:rPr>
          <w:sz w:val="22"/>
          <w:szCs w:val="22"/>
        </w:rPr>
        <w:t xml:space="preserve"> </w:t>
      </w:r>
      <w:r w:rsidR="007A04A1">
        <w:rPr>
          <w:sz w:val="22"/>
          <w:szCs w:val="22"/>
        </w:rPr>
        <w:t xml:space="preserve">e </w:t>
      </w:r>
      <w:r w:rsidRPr="006D6289">
        <w:rPr>
          <w:sz w:val="22"/>
          <w:szCs w:val="22"/>
        </w:rPr>
        <w:t xml:space="preserve">nelle apposite sezioni del sito internet del Comune; </w:t>
      </w: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D6289">
        <w:rPr>
          <w:sz w:val="22"/>
          <w:szCs w:val="22"/>
        </w:rPr>
        <w:t>Di essere consapevole che le modalità di perfezionamento dell’</w:t>
      </w:r>
      <w:r w:rsidR="007A04A1">
        <w:rPr>
          <w:sz w:val="22"/>
          <w:szCs w:val="22"/>
        </w:rPr>
        <w:t xml:space="preserve">eventuale </w:t>
      </w:r>
      <w:r w:rsidRPr="006D6289">
        <w:rPr>
          <w:sz w:val="22"/>
          <w:szCs w:val="22"/>
        </w:rPr>
        <w:t xml:space="preserve">incarico, sono quelle rese note alla PEC del candidato, dall’Ente, con valore di comunicazione e di notifica a tutti gli effetti di legge; </w:t>
      </w: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sz w:val="22"/>
          <w:szCs w:val="22"/>
        </w:rPr>
        <w:t xml:space="preserve">Di essere consapevole che potrà essere contattato/a per eventuali incarichi solo se risulta in possesso dei requisiti richiesti per l’accesso alla Long </w:t>
      </w:r>
      <w:proofErr w:type="spellStart"/>
      <w:r w:rsidRPr="006D6289">
        <w:rPr>
          <w:sz w:val="22"/>
          <w:szCs w:val="22"/>
        </w:rPr>
        <w:t>List</w:t>
      </w:r>
      <w:proofErr w:type="spellEnd"/>
      <w:r w:rsidRPr="006D6289">
        <w:rPr>
          <w:sz w:val="22"/>
          <w:szCs w:val="22"/>
        </w:rPr>
        <w:t>;</w:t>
      </w:r>
    </w:p>
    <w:p w:rsidR="00A50995" w:rsidRPr="006D6289" w:rsidRDefault="00A50995" w:rsidP="006D6289">
      <w:pPr>
        <w:spacing w:line="276" w:lineRule="auto"/>
        <w:ind w:left="284"/>
        <w:jc w:val="both"/>
        <w:rPr>
          <w:color w:val="000000"/>
          <w:sz w:val="22"/>
          <w:szCs w:val="22"/>
        </w:rPr>
      </w:pPr>
    </w:p>
    <w:p w:rsidR="00A50995" w:rsidRPr="006D6289" w:rsidRDefault="00A50995" w:rsidP="006D6289">
      <w:pPr>
        <w:tabs>
          <w:tab w:val="left" w:pos="0"/>
          <w:tab w:val="left" w:pos="8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Con riferimento alla presente domanda e all'allegato curriculum vitae, il/la sottoscritto/a autorizza l’Ente, nel rispetto di quanto previsto dal regolamento UE 2016/679 rec</w:t>
      </w:r>
      <w:r w:rsidR="00034FF4">
        <w:rPr>
          <w:color w:val="000000"/>
          <w:sz w:val="22"/>
          <w:szCs w:val="22"/>
        </w:rPr>
        <w:t>epito con il D.lgs. n.101/2018,</w:t>
      </w:r>
      <w:r w:rsidRPr="006D6289">
        <w:rPr>
          <w:color w:val="000000"/>
          <w:sz w:val="22"/>
          <w:szCs w:val="22"/>
        </w:rPr>
        <w:t xml:space="preserve"> al trattamento dei propri dati personali per le finalità inerenti alla gestione della presente procedura e dichiara, ai sensi del DPR 445/2000 e </w:t>
      </w:r>
      <w:proofErr w:type="spellStart"/>
      <w:r w:rsidRPr="006D6289">
        <w:rPr>
          <w:color w:val="000000"/>
          <w:sz w:val="22"/>
          <w:szCs w:val="22"/>
        </w:rPr>
        <w:t>ss.mm.ii.</w:t>
      </w:r>
      <w:proofErr w:type="spellEnd"/>
      <w:r w:rsidRPr="006D6289">
        <w:rPr>
          <w:color w:val="000000"/>
          <w:sz w:val="22"/>
          <w:szCs w:val="22"/>
        </w:rPr>
        <w:t>, consapevole delle proprie responsabilità e delle sanzioni previste, la veridicità delle dichiarazioni e delle informazioni in essi contenuti.</w:t>
      </w:r>
    </w:p>
    <w:p w:rsidR="00A50995" w:rsidRPr="006D6289" w:rsidRDefault="00A50995" w:rsidP="006D6289">
      <w:pPr>
        <w:spacing w:line="276" w:lineRule="auto"/>
        <w:jc w:val="both"/>
        <w:rPr>
          <w:color w:val="000000"/>
          <w:sz w:val="22"/>
          <w:szCs w:val="22"/>
        </w:rPr>
      </w:pPr>
    </w:p>
    <w:p w:rsidR="00A50995" w:rsidRPr="006D6289" w:rsidRDefault="00A50995" w:rsidP="006D6289">
      <w:pPr>
        <w:spacing w:line="276" w:lineRule="auto"/>
        <w:jc w:val="both"/>
        <w:rPr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Luogo e data</w:t>
      </w:r>
      <w:r w:rsidR="00034FF4">
        <w:rPr>
          <w:color w:val="000000"/>
          <w:sz w:val="22"/>
          <w:szCs w:val="22"/>
        </w:rPr>
        <w:t xml:space="preserve"> </w:t>
      </w:r>
      <w:r w:rsidRPr="006D6289">
        <w:rPr>
          <w:color w:val="000000"/>
          <w:sz w:val="22"/>
          <w:szCs w:val="22"/>
        </w:rPr>
        <w:t>___________</w:t>
      </w:r>
      <w:r w:rsidR="00034FF4">
        <w:rPr>
          <w:color w:val="000000"/>
          <w:sz w:val="22"/>
          <w:szCs w:val="22"/>
        </w:rPr>
        <w:t>________________________</w:t>
      </w:r>
      <w:r w:rsidRPr="006D6289">
        <w:rPr>
          <w:color w:val="000000"/>
          <w:sz w:val="22"/>
          <w:szCs w:val="22"/>
        </w:rPr>
        <w:t>_________</w:t>
      </w:r>
      <w:r w:rsidR="00034FF4">
        <w:rPr>
          <w:color w:val="000000"/>
          <w:sz w:val="22"/>
          <w:szCs w:val="22"/>
        </w:rPr>
        <w:t xml:space="preserve"> </w:t>
      </w:r>
    </w:p>
    <w:p w:rsidR="00A50995" w:rsidRPr="006D6289" w:rsidRDefault="00A50995" w:rsidP="006D6289">
      <w:pPr>
        <w:spacing w:line="276" w:lineRule="auto"/>
        <w:rPr>
          <w:color w:val="000000"/>
          <w:sz w:val="22"/>
          <w:szCs w:val="22"/>
        </w:rPr>
      </w:pPr>
    </w:p>
    <w:p w:rsidR="00A50995" w:rsidRPr="006D6289" w:rsidRDefault="00A50995" w:rsidP="006D6289">
      <w:pPr>
        <w:spacing w:line="276" w:lineRule="auto"/>
        <w:jc w:val="right"/>
        <w:rPr>
          <w:i/>
          <w:iCs/>
          <w:color w:val="000000"/>
          <w:sz w:val="22"/>
          <w:szCs w:val="22"/>
        </w:rPr>
      </w:pPr>
      <w:r w:rsidRPr="006D6289">
        <w:rPr>
          <w:color w:val="000000"/>
          <w:sz w:val="22"/>
          <w:szCs w:val="22"/>
        </w:rPr>
        <w:t>___________________________________________</w:t>
      </w:r>
    </w:p>
    <w:p w:rsidR="00A50995" w:rsidRPr="006D6289" w:rsidRDefault="00A50995" w:rsidP="00034FF4">
      <w:pPr>
        <w:spacing w:line="276" w:lineRule="auto"/>
        <w:ind w:left="4320" w:firstLine="720"/>
        <w:rPr>
          <w:color w:val="000000"/>
          <w:sz w:val="22"/>
          <w:szCs w:val="22"/>
        </w:rPr>
      </w:pPr>
      <w:r w:rsidRPr="006D6289">
        <w:rPr>
          <w:i/>
          <w:iCs/>
          <w:color w:val="000000"/>
          <w:sz w:val="22"/>
          <w:szCs w:val="22"/>
        </w:rPr>
        <w:t>(Firma leggibile del candidato)</w:t>
      </w:r>
    </w:p>
    <w:p w:rsidR="00A50995" w:rsidRPr="006D6289" w:rsidRDefault="00A50995" w:rsidP="006D6289">
      <w:pPr>
        <w:spacing w:line="276" w:lineRule="auto"/>
        <w:jc w:val="both"/>
        <w:rPr>
          <w:color w:val="000000"/>
          <w:sz w:val="22"/>
          <w:szCs w:val="22"/>
        </w:rPr>
      </w:pPr>
    </w:p>
    <w:p w:rsidR="00A50995" w:rsidRPr="00FC662A" w:rsidRDefault="00A50995" w:rsidP="006D6289">
      <w:pPr>
        <w:spacing w:line="276" w:lineRule="auto"/>
        <w:jc w:val="both"/>
        <w:rPr>
          <w:b/>
          <w:sz w:val="22"/>
          <w:szCs w:val="22"/>
        </w:rPr>
      </w:pPr>
      <w:r w:rsidRPr="00FC662A">
        <w:rPr>
          <w:b/>
          <w:color w:val="000000"/>
          <w:sz w:val="22"/>
          <w:szCs w:val="22"/>
        </w:rPr>
        <w:t>II/La sottoscritto/a allega alla presente domanda:</w:t>
      </w:r>
    </w:p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D6289">
        <w:rPr>
          <w:color w:val="000000"/>
          <w:sz w:val="22"/>
          <w:szCs w:val="22"/>
        </w:rPr>
        <w:t xml:space="preserve">Curriculum formativo e professionale </w:t>
      </w:r>
      <w:r w:rsidR="00FC662A">
        <w:rPr>
          <w:color w:val="000000"/>
          <w:sz w:val="22"/>
          <w:szCs w:val="22"/>
        </w:rPr>
        <w:t xml:space="preserve">firmato e datato </w:t>
      </w:r>
      <w:r w:rsidRPr="006D6289">
        <w:rPr>
          <w:color w:val="000000"/>
          <w:sz w:val="22"/>
          <w:szCs w:val="22"/>
        </w:rPr>
        <w:t>nel quale si dichiarano, ai sensi del DPR 445/2000, i titoli di accesso, le esperienze lavorative e i titoli post-laurea</w:t>
      </w:r>
      <w:bookmarkStart w:id="0" w:name="_Hlk77150931"/>
    </w:p>
    <w:bookmarkEnd w:id="0"/>
    <w:p w:rsidR="00A50995" w:rsidRPr="006D6289" w:rsidRDefault="00A50995" w:rsidP="006D62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D6289">
        <w:rPr>
          <w:sz w:val="22"/>
          <w:szCs w:val="22"/>
        </w:rPr>
        <w:t>Copia di un documento di identità in corso di validità.</w:t>
      </w:r>
      <w:bookmarkStart w:id="1" w:name="_Hlk98576937"/>
      <w:bookmarkEnd w:id="1"/>
    </w:p>
    <w:sectPr w:rsidR="00A50995" w:rsidRPr="006D6289" w:rsidSect="00837F3F">
      <w:headerReference w:type="default" r:id="rId9"/>
      <w:footerReference w:type="default" r:id="rId10"/>
      <w:pgSz w:w="12076" w:h="16838"/>
      <w:pgMar w:top="776" w:right="1361" w:bottom="851" w:left="1361" w:header="720" w:footer="0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53" w:rsidRDefault="00BE2553">
      <w:r>
        <w:separator/>
      </w:r>
    </w:p>
  </w:endnote>
  <w:endnote w:type="continuationSeparator" w:id="0">
    <w:p w:rsidR="00BE2553" w:rsidRDefault="00BE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83" w:rsidRDefault="00407A83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ALLEGATO </w:t>
    </w:r>
    <w:r w:rsidR="00CF0F1E">
      <w:rPr>
        <w:rFonts w:asciiTheme="majorHAnsi" w:hAnsiTheme="majorHAnsi"/>
      </w:rPr>
      <w:t>B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E17188" w:rsidRPr="00E17188">
        <w:rPr>
          <w:rFonts w:asciiTheme="majorHAnsi" w:hAnsiTheme="majorHAnsi"/>
          <w:noProof/>
        </w:rPr>
        <w:t>2</w:t>
      </w:r>
    </w:fldSimple>
  </w:p>
  <w:p w:rsidR="00A50995" w:rsidRDefault="00A50995">
    <w:pPr>
      <w:tabs>
        <w:tab w:val="center" w:pos="4896"/>
        <w:tab w:val="right" w:pos="9792"/>
      </w:tabs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53" w:rsidRDefault="00BE2553">
      <w:r>
        <w:separator/>
      </w:r>
    </w:p>
  </w:footnote>
  <w:footnote w:type="continuationSeparator" w:id="0">
    <w:p w:rsidR="00BE2553" w:rsidRDefault="00BE2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95" w:rsidRDefault="00A50995">
    <w:pPr>
      <w:tabs>
        <w:tab w:val="center" w:pos="4896"/>
        <w:tab w:val="right" w:pos="9792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auto"/>
      </w:rPr>
    </w:lvl>
  </w:abstractNum>
  <w:abstractNum w:abstractNumId="3">
    <w:nsid w:val="03700A68"/>
    <w:multiLevelType w:val="hybridMultilevel"/>
    <w:tmpl w:val="29D4FF70"/>
    <w:lvl w:ilvl="0" w:tplc="0410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">
    <w:nsid w:val="068721DD"/>
    <w:multiLevelType w:val="hybridMultilevel"/>
    <w:tmpl w:val="A8683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E3548"/>
    <w:multiLevelType w:val="hybridMultilevel"/>
    <w:tmpl w:val="A3848D2E"/>
    <w:lvl w:ilvl="0" w:tplc="846C82EC">
      <w:start w:val="1"/>
      <w:numFmt w:val="decimal"/>
      <w:lvlText w:val="%1)"/>
      <w:lvlJc w:val="left"/>
      <w:pPr>
        <w:ind w:left="471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t-IT" w:eastAsia="en-US" w:bidi="ar-SA"/>
      </w:rPr>
    </w:lvl>
    <w:lvl w:ilvl="1" w:tplc="39F6FEBC">
      <w:numFmt w:val="bullet"/>
      <w:lvlText w:val="•"/>
      <w:lvlJc w:val="left"/>
      <w:pPr>
        <w:ind w:left="1430" w:hanging="252"/>
      </w:pPr>
      <w:rPr>
        <w:rFonts w:hint="default"/>
        <w:lang w:val="it-IT" w:eastAsia="en-US" w:bidi="ar-SA"/>
      </w:rPr>
    </w:lvl>
    <w:lvl w:ilvl="2" w:tplc="07ACAA94">
      <w:numFmt w:val="bullet"/>
      <w:lvlText w:val="•"/>
      <w:lvlJc w:val="left"/>
      <w:pPr>
        <w:ind w:left="2381" w:hanging="252"/>
      </w:pPr>
      <w:rPr>
        <w:rFonts w:hint="default"/>
        <w:lang w:val="it-IT" w:eastAsia="en-US" w:bidi="ar-SA"/>
      </w:rPr>
    </w:lvl>
    <w:lvl w:ilvl="3" w:tplc="5AA03DBE">
      <w:numFmt w:val="bullet"/>
      <w:lvlText w:val="•"/>
      <w:lvlJc w:val="left"/>
      <w:pPr>
        <w:ind w:left="3332" w:hanging="252"/>
      </w:pPr>
      <w:rPr>
        <w:rFonts w:hint="default"/>
        <w:lang w:val="it-IT" w:eastAsia="en-US" w:bidi="ar-SA"/>
      </w:rPr>
    </w:lvl>
    <w:lvl w:ilvl="4" w:tplc="275A18FA">
      <w:numFmt w:val="bullet"/>
      <w:lvlText w:val="•"/>
      <w:lvlJc w:val="left"/>
      <w:pPr>
        <w:ind w:left="4283" w:hanging="252"/>
      </w:pPr>
      <w:rPr>
        <w:rFonts w:hint="default"/>
        <w:lang w:val="it-IT" w:eastAsia="en-US" w:bidi="ar-SA"/>
      </w:rPr>
    </w:lvl>
    <w:lvl w:ilvl="5" w:tplc="A536786A">
      <w:numFmt w:val="bullet"/>
      <w:lvlText w:val="•"/>
      <w:lvlJc w:val="left"/>
      <w:pPr>
        <w:ind w:left="5234" w:hanging="252"/>
      </w:pPr>
      <w:rPr>
        <w:rFonts w:hint="default"/>
        <w:lang w:val="it-IT" w:eastAsia="en-US" w:bidi="ar-SA"/>
      </w:rPr>
    </w:lvl>
    <w:lvl w:ilvl="6" w:tplc="E82EE06A">
      <w:numFmt w:val="bullet"/>
      <w:lvlText w:val="•"/>
      <w:lvlJc w:val="left"/>
      <w:pPr>
        <w:ind w:left="6185" w:hanging="252"/>
      </w:pPr>
      <w:rPr>
        <w:rFonts w:hint="default"/>
        <w:lang w:val="it-IT" w:eastAsia="en-US" w:bidi="ar-SA"/>
      </w:rPr>
    </w:lvl>
    <w:lvl w:ilvl="7" w:tplc="D16A6878">
      <w:numFmt w:val="bullet"/>
      <w:lvlText w:val="•"/>
      <w:lvlJc w:val="left"/>
      <w:pPr>
        <w:ind w:left="7136" w:hanging="252"/>
      </w:pPr>
      <w:rPr>
        <w:rFonts w:hint="default"/>
        <w:lang w:val="it-IT" w:eastAsia="en-US" w:bidi="ar-SA"/>
      </w:rPr>
    </w:lvl>
    <w:lvl w:ilvl="8" w:tplc="4672EABA">
      <w:numFmt w:val="bullet"/>
      <w:lvlText w:val="•"/>
      <w:lvlJc w:val="left"/>
      <w:pPr>
        <w:ind w:left="8087" w:hanging="252"/>
      </w:pPr>
      <w:rPr>
        <w:rFonts w:hint="default"/>
        <w:lang w:val="it-IT" w:eastAsia="en-US" w:bidi="ar-SA"/>
      </w:rPr>
    </w:lvl>
  </w:abstractNum>
  <w:abstractNum w:abstractNumId="6">
    <w:nsid w:val="18D559AA"/>
    <w:multiLevelType w:val="hybridMultilevel"/>
    <w:tmpl w:val="C234BBF4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234B39CB"/>
    <w:multiLevelType w:val="hybridMultilevel"/>
    <w:tmpl w:val="D79E82CE"/>
    <w:lvl w:ilvl="0" w:tplc="96223852">
      <w:start w:val="1"/>
      <w:numFmt w:val="lowerLetter"/>
      <w:lvlText w:val="%1)"/>
      <w:lvlJc w:val="left"/>
      <w:pPr>
        <w:ind w:left="824" w:hanging="35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t-IT" w:eastAsia="en-US" w:bidi="ar-SA"/>
      </w:rPr>
    </w:lvl>
    <w:lvl w:ilvl="1" w:tplc="3342BD16">
      <w:numFmt w:val="bullet"/>
      <w:lvlText w:val="•"/>
      <w:lvlJc w:val="left"/>
      <w:pPr>
        <w:ind w:left="1736" w:hanging="353"/>
      </w:pPr>
      <w:rPr>
        <w:rFonts w:hint="default"/>
        <w:lang w:val="it-IT" w:eastAsia="en-US" w:bidi="ar-SA"/>
      </w:rPr>
    </w:lvl>
    <w:lvl w:ilvl="2" w:tplc="887EDB6E">
      <w:numFmt w:val="bullet"/>
      <w:lvlText w:val="•"/>
      <w:lvlJc w:val="left"/>
      <w:pPr>
        <w:ind w:left="2653" w:hanging="353"/>
      </w:pPr>
      <w:rPr>
        <w:rFonts w:hint="default"/>
        <w:lang w:val="it-IT" w:eastAsia="en-US" w:bidi="ar-SA"/>
      </w:rPr>
    </w:lvl>
    <w:lvl w:ilvl="3" w:tplc="C98CBA8E">
      <w:numFmt w:val="bullet"/>
      <w:lvlText w:val="•"/>
      <w:lvlJc w:val="left"/>
      <w:pPr>
        <w:ind w:left="3570" w:hanging="353"/>
      </w:pPr>
      <w:rPr>
        <w:rFonts w:hint="default"/>
        <w:lang w:val="it-IT" w:eastAsia="en-US" w:bidi="ar-SA"/>
      </w:rPr>
    </w:lvl>
    <w:lvl w:ilvl="4" w:tplc="48A07DC6">
      <w:numFmt w:val="bullet"/>
      <w:lvlText w:val="•"/>
      <w:lvlJc w:val="left"/>
      <w:pPr>
        <w:ind w:left="4487" w:hanging="353"/>
      </w:pPr>
      <w:rPr>
        <w:rFonts w:hint="default"/>
        <w:lang w:val="it-IT" w:eastAsia="en-US" w:bidi="ar-SA"/>
      </w:rPr>
    </w:lvl>
    <w:lvl w:ilvl="5" w:tplc="9E98B7AA">
      <w:numFmt w:val="bullet"/>
      <w:lvlText w:val="•"/>
      <w:lvlJc w:val="left"/>
      <w:pPr>
        <w:ind w:left="5404" w:hanging="353"/>
      </w:pPr>
      <w:rPr>
        <w:rFonts w:hint="default"/>
        <w:lang w:val="it-IT" w:eastAsia="en-US" w:bidi="ar-SA"/>
      </w:rPr>
    </w:lvl>
    <w:lvl w:ilvl="6" w:tplc="A52E6CE8">
      <w:numFmt w:val="bullet"/>
      <w:lvlText w:val="•"/>
      <w:lvlJc w:val="left"/>
      <w:pPr>
        <w:ind w:left="6321" w:hanging="353"/>
      </w:pPr>
      <w:rPr>
        <w:rFonts w:hint="default"/>
        <w:lang w:val="it-IT" w:eastAsia="en-US" w:bidi="ar-SA"/>
      </w:rPr>
    </w:lvl>
    <w:lvl w:ilvl="7" w:tplc="A1642540">
      <w:numFmt w:val="bullet"/>
      <w:lvlText w:val="•"/>
      <w:lvlJc w:val="left"/>
      <w:pPr>
        <w:ind w:left="7238" w:hanging="353"/>
      </w:pPr>
      <w:rPr>
        <w:rFonts w:hint="default"/>
        <w:lang w:val="it-IT" w:eastAsia="en-US" w:bidi="ar-SA"/>
      </w:rPr>
    </w:lvl>
    <w:lvl w:ilvl="8" w:tplc="6EA635E8">
      <w:numFmt w:val="bullet"/>
      <w:lvlText w:val="•"/>
      <w:lvlJc w:val="left"/>
      <w:pPr>
        <w:ind w:left="8155" w:hanging="353"/>
      </w:pPr>
      <w:rPr>
        <w:rFonts w:hint="default"/>
        <w:lang w:val="it-IT" w:eastAsia="en-US" w:bidi="ar-SA"/>
      </w:rPr>
    </w:lvl>
  </w:abstractNum>
  <w:abstractNum w:abstractNumId="8">
    <w:nsid w:val="270B10E1"/>
    <w:multiLevelType w:val="hybridMultilevel"/>
    <w:tmpl w:val="85DEFC36"/>
    <w:lvl w:ilvl="0" w:tplc="3E00ECA8">
      <w:start w:val="1"/>
      <w:numFmt w:val="decimal"/>
      <w:lvlText w:val="%1)"/>
      <w:lvlJc w:val="left"/>
      <w:pPr>
        <w:ind w:left="557" w:hanging="3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t-IT" w:eastAsia="en-US" w:bidi="ar-SA"/>
      </w:rPr>
    </w:lvl>
    <w:lvl w:ilvl="1" w:tplc="8A24282C">
      <w:numFmt w:val="bullet"/>
      <w:lvlText w:val="•"/>
      <w:lvlJc w:val="left"/>
      <w:pPr>
        <w:ind w:left="1502" w:hanging="324"/>
      </w:pPr>
      <w:rPr>
        <w:rFonts w:hint="default"/>
        <w:lang w:val="it-IT" w:eastAsia="en-US" w:bidi="ar-SA"/>
      </w:rPr>
    </w:lvl>
    <w:lvl w:ilvl="2" w:tplc="AC3E564A">
      <w:numFmt w:val="bullet"/>
      <w:lvlText w:val="•"/>
      <w:lvlJc w:val="left"/>
      <w:pPr>
        <w:ind w:left="2445" w:hanging="324"/>
      </w:pPr>
      <w:rPr>
        <w:rFonts w:hint="default"/>
        <w:lang w:val="it-IT" w:eastAsia="en-US" w:bidi="ar-SA"/>
      </w:rPr>
    </w:lvl>
    <w:lvl w:ilvl="3" w:tplc="D36ECAF8">
      <w:numFmt w:val="bullet"/>
      <w:lvlText w:val="•"/>
      <w:lvlJc w:val="left"/>
      <w:pPr>
        <w:ind w:left="3388" w:hanging="324"/>
      </w:pPr>
      <w:rPr>
        <w:rFonts w:hint="default"/>
        <w:lang w:val="it-IT" w:eastAsia="en-US" w:bidi="ar-SA"/>
      </w:rPr>
    </w:lvl>
    <w:lvl w:ilvl="4" w:tplc="23B092B0">
      <w:numFmt w:val="bullet"/>
      <w:lvlText w:val="•"/>
      <w:lvlJc w:val="left"/>
      <w:pPr>
        <w:ind w:left="4331" w:hanging="324"/>
      </w:pPr>
      <w:rPr>
        <w:rFonts w:hint="default"/>
        <w:lang w:val="it-IT" w:eastAsia="en-US" w:bidi="ar-SA"/>
      </w:rPr>
    </w:lvl>
    <w:lvl w:ilvl="5" w:tplc="113C6622">
      <w:numFmt w:val="bullet"/>
      <w:lvlText w:val="•"/>
      <w:lvlJc w:val="left"/>
      <w:pPr>
        <w:ind w:left="5274" w:hanging="324"/>
      </w:pPr>
      <w:rPr>
        <w:rFonts w:hint="default"/>
        <w:lang w:val="it-IT" w:eastAsia="en-US" w:bidi="ar-SA"/>
      </w:rPr>
    </w:lvl>
    <w:lvl w:ilvl="6" w:tplc="7CF8DC8A">
      <w:numFmt w:val="bullet"/>
      <w:lvlText w:val="•"/>
      <w:lvlJc w:val="left"/>
      <w:pPr>
        <w:ind w:left="6217" w:hanging="324"/>
      </w:pPr>
      <w:rPr>
        <w:rFonts w:hint="default"/>
        <w:lang w:val="it-IT" w:eastAsia="en-US" w:bidi="ar-SA"/>
      </w:rPr>
    </w:lvl>
    <w:lvl w:ilvl="7" w:tplc="26028070">
      <w:numFmt w:val="bullet"/>
      <w:lvlText w:val="•"/>
      <w:lvlJc w:val="left"/>
      <w:pPr>
        <w:ind w:left="7160" w:hanging="324"/>
      </w:pPr>
      <w:rPr>
        <w:rFonts w:hint="default"/>
        <w:lang w:val="it-IT" w:eastAsia="en-US" w:bidi="ar-SA"/>
      </w:rPr>
    </w:lvl>
    <w:lvl w:ilvl="8" w:tplc="DBEEF9CE">
      <w:numFmt w:val="bullet"/>
      <w:lvlText w:val="•"/>
      <w:lvlJc w:val="left"/>
      <w:pPr>
        <w:ind w:left="8103" w:hanging="324"/>
      </w:pPr>
      <w:rPr>
        <w:rFonts w:hint="default"/>
        <w:lang w:val="it-IT" w:eastAsia="en-US" w:bidi="ar-SA"/>
      </w:rPr>
    </w:lvl>
  </w:abstractNum>
  <w:abstractNum w:abstractNumId="9">
    <w:nsid w:val="422D7926"/>
    <w:multiLevelType w:val="hybridMultilevel"/>
    <w:tmpl w:val="E312E1F8"/>
    <w:lvl w:ilvl="0" w:tplc="6E4CC814">
      <w:start w:val="1"/>
      <w:numFmt w:val="decimal"/>
      <w:lvlText w:val="%1)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t-IT" w:eastAsia="en-US" w:bidi="ar-SA"/>
      </w:rPr>
    </w:lvl>
    <w:lvl w:ilvl="1" w:tplc="40288E46">
      <w:start w:val="1"/>
      <w:numFmt w:val="upperRoman"/>
      <w:lvlText w:val="%2."/>
      <w:lvlJc w:val="left"/>
      <w:pPr>
        <w:ind w:left="680" w:hanging="274"/>
        <w:jc w:val="right"/>
      </w:pPr>
      <w:rPr>
        <w:rFonts w:ascii="Times New Roman" w:eastAsia="Times New Roman" w:hAnsi="Times New Roman" w:cs="Times New Roman" w:hint="default"/>
        <w:spacing w:val="-3"/>
        <w:w w:val="101"/>
        <w:sz w:val="22"/>
        <w:szCs w:val="22"/>
        <w:lang w:val="it-IT" w:eastAsia="en-US" w:bidi="ar-SA"/>
      </w:rPr>
    </w:lvl>
    <w:lvl w:ilvl="2" w:tplc="B8C85E7C">
      <w:start w:val="1"/>
      <w:numFmt w:val="decimal"/>
      <w:lvlText w:val="%3.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t-IT" w:eastAsia="en-US" w:bidi="ar-SA"/>
      </w:rPr>
    </w:lvl>
    <w:lvl w:ilvl="3" w:tplc="31ACECDE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7F8A379C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5" w:tplc="A8E25434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6" w:tplc="AA1CA482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7" w:tplc="94AC2C62">
      <w:numFmt w:val="bullet"/>
      <w:lvlText w:val="•"/>
      <w:lvlJc w:val="left"/>
      <w:pPr>
        <w:ind w:left="6558" w:hanging="360"/>
      </w:pPr>
      <w:rPr>
        <w:rFonts w:hint="default"/>
        <w:lang w:val="it-IT" w:eastAsia="en-US" w:bidi="ar-SA"/>
      </w:rPr>
    </w:lvl>
    <w:lvl w:ilvl="8" w:tplc="366E83BA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</w:abstractNum>
  <w:abstractNum w:abstractNumId="10">
    <w:nsid w:val="438F124C"/>
    <w:multiLevelType w:val="hybridMultilevel"/>
    <w:tmpl w:val="567EAD68"/>
    <w:lvl w:ilvl="0" w:tplc="09181832">
      <w:start w:val="1"/>
      <w:numFmt w:val="decimal"/>
      <w:lvlText w:val="%1)"/>
      <w:lvlJc w:val="left"/>
      <w:pPr>
        <w:ind w:left="521" w:hanging="303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it-IT" w:eastAsia="en-US" w:bidi="ar-SA"/>
      </w:rPr>
    </w:lvl>
    <w:lvl w:ilvl="1" w:tplc="964413A6">
      <w:numFmt w:val="bullet"/>
      <w:lvlText w:val="•"/>
      <w:lvlJc w:val="left"/>
      <w:pPr>
        <w:ind w:left="1466" w:hanging="303"/>
      </w:pPr>
      <w:rPr>
        <w:rFonts w:hint="default"/>
        <w:lang w:val="it-IT" w:eastAsia="en-US" w:bidi="ar-SA"/>
      </w:rPr>
    </w:lvl>
    <w:lvl w:ilvl="2" w:tplc="35A8CCC0">
      <w:numFmt w:val="bullet"/>
      <w:lvlText w:val="•"/>
      <w:lvlJc w:val="left"/>
      <w:pPr>
        <w:ind w:left="2413" w:hanging="303"/>
      </w:pPr>
      <w:rPr>
        <w:rFonts w:hint="default"/>
        <w:lang w:val="it-IT" w:eastAsia="en-US" w:bidi="ar-SA"/>
      </w:rPr>
    </w:lvl>
    <w:lvl w:ilvl="3" w:tplc="83DAB094">
      <w:numFmt w:val="bullet"/>
      <w:lvlText w:val="•"/>
      <w:lvlJc w:val="left"/>
      <w:pPr>
        <w:ind w:left="3360" w:hanging="303"/>
      </w:pPr>
      <w:rPr>
        <w:rFonts w:hint="default"/>
        <w:lang w:val="it-IT" w:eastAsia="en-US" w:bidi="ar-SA"/>
      </w:rPr>
    </w:lvl>
    <w:lvl w:ilvl="4" w:tplc="92320294">
      <w:numFmt w:val="bullet"/>
      <w:lvlText w:val="•"/>
      <w:lvlJc w:val="left"/>
      <w:pPr>
        <w:ind w:left="4307" w:hanging="303"/>
      </w:pPr>
      <w:rPr>
        <w:rFonts w:hint="default"/>
        <w:lang w:val="it-IT" w:eastAsia="en-US" w:bidi="ar-SA"/>
      </w:rPr>
    </w:lvl>
    <w:lvl w:ilvl="5" w:tplc="413061C4">
      <w:numFmt w:val="bullet"/>
      <w:lvlText w:val="•"/>
      <w:lvlJc w:val="left"/>
      <w:pPr>
        <w:ind w:left="5254" w:hanging="303"/>
      </w:pPr>
      <w:rPr>
        <w:rFonts w:hint="default"/>
        <w:lang w:val="it-IT" w:eastAsia="en-US" w:bidi="ar-SA"/>
      </w:rPr>
    </w:lvl>
    <w:lvl w:ilvl="6" w:tplc="F2322F1E">
      <w:numFmt w:val="bullet"/>
      <w:lvlText w:val="•"/>
      <w:lvlJc w:val="left"/>
      <w:pPr>
        <w:ind w:left="6201" w:hanging="303"/>
      </w:pPr>
      <w:rPr>
        <w:rFonts w:hint="default"/>
        <w:lang w:val="it-IT" w:eastAsia="en-US" w:bidi="ar-SA"/>
      </w:rPr>
    </w:lvl>
    <w:lvl w:ilvl="7" w:tplc="16F03C3C">
      <w:numFmt w:val="bullet"/>
      <w:lvlText w:val="•"/>
      <w:lvlJc w:val="left"/>
      <w:pPr>
        <w:ind w:left="7148" w:hanging="303"/>
      </w:pPr>
      <w:rPr>
        <w:rFonts w:hint="default"/>
        <w:lang w:val="it-IT" w:eastAsia="en-US" w:bidi="ar-SA"/>
      </w:rPr>
    </w:lvl>
    <w:lvl w:ilvl="8" w:tplc="282C749E">
      <w:numFmt w:val="bullet"/>
      <w:lvlText w:val="•"/>
      <w:lvlJc w:val="left"/>
      <w:pPr>
        <w:ind w:left="8095" w:hanging="303"/>
      </w:pPr>
      <w:rPr>
        <w:rFonts w:hint="default"/>
        <w:lang w:val="it-IT" w:eastAsia="en-US" w:bidi="ar-SA"/>
      </w:rPr>
    </w:lvl>
  </w:abstractNum>
  <w:abstractNum w:abstractNumId="11">
    <w:nsid w:val="57DE3160"/>
    <w:multiLevelType w:val="hybridMultilevel"/>
    <w:tmpl w:val="BC5E0A8C"/>
    <w:lvl w:ilvl="0" w:tplc="206C4362">
      <w:start w:val="1"/>
      <w:numFmt w:val="decimal"/>
      <w:lvlText w:val="%1)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t-IT" w:eastAsia="en-US" w:bidi="ar-SA"/>
      </w:rPr>
    </w:lvl>
    <w:lvl w:ilvl="1" w:tplc="7DCA47BE">
      <w:numFmt w:val="bullet"/>
      <w:lvlText w:val="•"/>
      <w:lvlJc w:val="left"/>
      <w:pPr>
        <w:ind w:left="1430" w:hanging="361"/>
      </w:pPr>
      <w:rPr>
        <w:rFonts w:hint="default"/>
        <w:lang w:val="it-IT" w:eastAsia="en-US" w:bidi="ar-SA"/>
      </w:rPr>
    </w:lvl>
    <w:lvl w:ilvl="2" w:tplc="B2BC7192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7C5AE450">
      <w:numFmt w:val="bullet"/>
      <w:lvlText w:val="•"/>
      <w:lvlJc w:val="left"/>
      <w:pPr>
        <w:ind w:left="3332" w:hanging="361"/>
      </w:pPr>
      <w:rPr>
        <w:rFonts w:hint="default"/>
        <w:lang w:val="it-IT" w:eastAsia="en-US" w:bidi="ar-SA"/>
      </w:rPr>
    </w:lvl>
    <w:lvl w:ilvl="4" w:tplc="881ABBC2">
      <w:numFmt w:val="bullet"/>
      <w:lvlText w:val="•"/>
      <w:lvlJc w:val="left"/>
      <w:pPr>
        <w:ind w:left="4283" w:hanging="361"/>
      </w:pPr>
      <w:rPr>
        <w:rFonts w:hint="default"/>
        <w:lang w:val="it-IT" w:eastAsia="en-US" w:bidi="ar-SA"/>
      </w:rPr>
    </w:lvl>
    <w:lvl w:ilvl="5" w:tplc="A2B8D60E">
      <w:numFmt w:val="bullet"/>
      <w:lvlText w:val="•"/>
      <w:lvlJc w:val="left"/>
      <w:pPr>
        <w:ind w:left="5234" w:hanging="361"/>
      </w:pPr>
      <w:rPr>
        <w:rFonts w:hint="default"/>
        <w:lang w:val="it-IT" w:eastAsia="en-US" w:bidi="ar-SA"/>
      </w:rPr>
    </w:lvl>
    <w:lvl w:ilvl="6" w:tplc="96605586">
      <w:numFmt w:val="bullet"/>
      <w:lvlText w:val="•"/>
      <w:lvlJc w:val="left"/>
      <w:pPr>
        <w:ind w:left="6185" w:hanging="361"/>
      </w:pPr>
      <w:rPr>
        <w:rFonts w:hint="default"/>
        <w:lang w:val="it-IT" w:eastAsia="en-US" w:bidi="ar-SA"/>
      </w:rPr>
    </w:lvl>
    <w:lvl w:ilvl="7" w:tplc="8066437E">
      <w:numFmt w:val="bullet"/>
      <w:lvlText w:val="•"/>
      <w:lvlJc w:val="left"/>
      <w:pPr>
        <w:ind w:left="7136" w:hanging="361"/>
      </w:pPr>
      <w:rPr>
        <w:rFonts w:hint="default"/>
        <w:lang w:val="it-IT" w:eastAsia="en-US" w:bidi="ar-SA"/>
      </w:rPr>
    </w:lvl>
    <w:lvl w:ilvl="8" w:tplc="B764F658">
      <w:numFmt w:val="bullet"/>
      <w:lvlText w:val="•"/>
      <w:lvlJc w:val="left"/>
      <w:pPr>
        <w:ind w:left="8087" w:hanging="361"/>
      </w:pPr>
      <w:rPr>
        <w:rFonts w:hint="default"/>
        <w:lang w:val="it-IT" w:eastAsia="en-US" w:bidi="ar-SA"/>
      </w:rPr>
    </w:lvl>
  </w:abstractNum>
  <w:abstractNum w:abstractNumId="12">
    <w:nsid w:val="6B8E6E8E"/>
    <w:multiLevelType w:val="hybridMultilevel"/>
    <w:tmpl w:val="205477B8"/>
    <w:lvl w:ilvl="0" w:tplc="57907FB0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E4AE7260">
      <w:numFmt w:val="bullet"/>
      <w:lvlText w:val="-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en-US" w:bidi="ar-SA"/>
      </w:rPr>
    </w:lvl>
    <w:lvl w:ilvl="2" w:tplc="4920DECC">
      <w:numFmt w:val="bullet"/>
      <w:lvlText w:val="•"/>
      <w:lvlJc w:val="left"/>
      <w:pPr>
        <w:ind w:left="1714" w:hanging="288"/>
      </w:pPr>
      <w:rPr>
        <w:rFonts w:hint="default"/>
        <w:lang w:val="it-IT" w:eastAsia="en-US" w:bidi="ar-SA"/>
      </w:rPr>
    </w:lvl>
    <w:lvl w:ilvl="3" w:tplc="C7F0DDDE">
      <w:numFmt w:val="bullet"/>
      <w:lvlText w:val="•"/>
      <w:lvlJc w:val="left"/>
      <w:pPr>
        <w:ind w:left="2748" w:hanging="288"/>
      </w:pPr>
      <w:rPr>
        <w:rFonts w:hint="default"/>
        <w:lang w:val="it-IT" w:eastAsia="en-US" w:bidi="ar-SA"/>
      </w:rPr>
    </w:lvl>
    <w:lvl w:ilvl="4" w:tplc="2552194E">
      <w:numFmt w:val="bullet"/>
      <w:lvlText w:val="•"/>
      <w:lvlJc w:val="left"/>
      <w:pPr>
        <w:ind w:left="3782" w:hanging="288"/>
      </w:pPr>
      <w:rPr>
        <w:rFonts w:hint="default"/>
        <w:lang w:val="it-IT" w:eastAsia="en-US" w:bidi="ar-SA"/>
      </w:rPr>
    </w:lvl>
    <w:lvl w:ilvl="5" w:tplc="3E78E070">
      <w:numFmt w:val="bullet"/>
      <w:lvlText w:val="•"/>
      <w:lvlJc w:val="left"/>
      <w:pPr>
        <w:ind w:left="4817" w:hanging="288"/>
      </w:pPr>
      <w:rPr>
        <w:rFonts w:hint="default"/>
        <w:lang w:val="it-IT" w:eastAsia="en-US" w:bidi="ar-SA"/>
      </w:rPr>
    </w:lvl>
    <w:lvl w:ilvl="6" w:tplc="C1183F1E">
      <w:numFmt w:val="bullet"/>
      <w:lvlText w:val="•"/>
      <w:lvlJc w:val="left"/>
      <w:pPr>
        <w:ind w:left="5851" w:hanging="288"/>
      </w:pPr>
      <w:rPr>
        <w:rFonts w:hint="default"/>
        <w:lang w:val="it-IT" w:eastAsia="en-US" w:bidi="ar-SA"/>
      </w:rPr>
    </w:lvl>
    <w:lvl w:ilvl="7" w:tplc="DE305818">
      <w:numFmt w:val="bullet"/>
      <w:lvlText w:val="•"/>
      <w:lvlJc w:val="left"/>
      <w:pPr>
        <w:ind w:left="6885" w:hanging="288"/>
      </w:pPr>
      <w:rPr>
        <w:rFonts w:hint="default"/>
        <w:lang w:val="it-IT" w:eastAsia="en-US" w:bidi="ar-SA"/>
      </w:rPr>
    </w:lvl>
    <w:lvl w:ilvl="8" w:tplc="FDF41EF2">
      <w:numFmt w:val="bullet"/>
      <w:lvlText w:val="•"/>
      <w:lvlJc w:val="left"/>
      <w:pPr>
        <w:ind w:left="7920" w:hanging="288"/>
      </w:pPr>
      <w:rPr>
        <w:rFonts w:hint="default"/>
        <w:lang w:val="it-IT" w:eastAsia="en-US" w:bidi="ar-SA"/>
      </w:rPr>
    </w:lvl>
  </w:abstractNum>
  <w:abstractNum w:abstractNumId="13">
    <w:nsid w:val="6E02202B"/>
    <w:multiLevelType w:val="hybridMultilevel"/>
    <w:tmpl w:val="B1B01ED0"/>
    <w:lvl w:ilvl="0" w:tplc="0410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4">
    <w:nsid w:val="7749713B"/>
    <w:multiLevelType w:val="hybridMultilevel"/>
    <w:tmpl w:val="43DE08DC"/>
    <w:lvl w:ilvl="0" w:tplc="41CEE82A">
      <w:start w:val="1"/>
      <w:numFmt w:val="upperLetter"/>
      <w:lvlText w:val="%1."/>
      <w:lvlJc w:val="left"/>
      <w:pPr>
        <w:ind w:left="680" w:hanging="28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1"/>
        <w:sz w:val="22"/>
        <w:szCs w:val="22"/>
        <w:lang w:val="it-IT" w:eastAsia="en-US" w:bidi="ar-SA"/>
      </w:rPr>
    </w:lvl>
    <w:lvl w:ilvl="1" w:tplc="52B2CAAC">
      <w:start w:val="1"/>
      <w:numFmt w:val="decimal"/>
      <w:lvlText w:val="%2)"/>
      <w:lvlJc w:val="left"/>
      <w:pPr>
        <w:ind w:left="471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t-IT" w:eastAsia="en-US" w:bidi="ar-SA"/>
      </w:rPr>
    </w:lvl>
    <w:lvl w:ilvl="2" w:tplc="C1DA3958">
      <w:numFmt w:val="bullet"/>
      <w:lvlText w:val="•"/>
      <w:lvlJc w:val="left"/>
      <w:pPr>
        <w:ind w:left="1714" w:hanging="252"/>
      </w:pPr>
      <w:rPr>
        <w:rFonts w:hint="default"/>
        <w:lang w:val="it-IT" w:eastAsia="en-US" w:bidi="ar-SA"/>
      </w:rPr>
    </w:lvl>
    <w:lvl w:ilvl="3" w:tplc="611C0274">
      <w:numFmt w:val="bullet"/>
      <w:lvlText w:val="•"/>
      <w:lvlJc w:val="left"/>
      <w:pPr>
        <w:ind w:left="2748" w:hanging="252"/>
      </w:pPr>
      <w:rPr>
        <w:rFonts w:hint="default"/>
        <w:lang w:val="it-IT" w:eastAsia="en-US" w:bidi="ar-SA"/>
      </w:rPr>
    </w:lvl>
    <w:lvl w:ilvl="4" w:tplc="92F67A5A">
      <w:numFmt w:val="bullet"/>
      <w:lvlText w:val="•"/>
      <w:lvlJc w:val="left"/>
      <w:pPr>
        <w:ind w:left="3782" w:hanging="252"/>
      </w:pPr>
      <w:rPr>
        <w:rFonts w:hint="default"/>
        <w:lang w:val="it-IT" w:eastAsia="en-US" w:bidi="ar-SA"/>
      </w:rPr>
    </w:lvl>
    <w:lvl w:ilvl="5" w:tplc="51C0CDF8">
      <w:numFmt w:val="bullet"/>
      <w:lvlText w:val="•"/>
      <w:lvlJc w:val="left"/>
      <w:pPr>
        <w:ind w:left="4817" w:hanging="252"/>
      </w:pPr>
      <w:rPr>
        <w:rFonts w:hint="default"/>
        <w:lang w:val="it-IT" w:eastAsia="en-US" w:bidi="ar-SA"/>
      </w:rPr>
    </w:lvl>
    <w:lvl w:ilvl="6" w:tplc="4EE41958">
      <w:numFmt w:val="bullet"/>
      <w:lvlText w:val="•"/>
      <w:lvlJc w:val="left"/>
      <w:pPr>
        <w:ind w:left="5851" w:hanging="252"/>
      </w:pPr>
      <w:rPr>
        <w:rFonts w:hint="default"/>
        <w:lang w:val="it-IT" w:eastAsia="en-US" w:bidi="ar-SA"/>
      </w:rPr>
    </w:lvl>
    <w:lvl w:ilvl="7" w:tplc="90826C28">
      <w:numFmt w:val="bullet"/>
      <w:lvlText w:val="•"/>
      <w:lvlJc w:val="left"/>
      <w:pPr>
        <w:ind w:left="6885" w:hanging="252"/>
      </w:pPr>
      <w:rPr>
        <w:rFonts w:hint="default"/>
        <w:lang w:val="it-IT" w:eastAsia="en-US" w:bidi="ar-SA"/>
      </w:rPr>
    </w:lvl>
    <w:lvl w:ilvl="8" w:tplc="B030BB20">
      <w:numFmt w:val="bullet"/>
      <w:lvlText w:val="•"/>
      <w:lvlJc w:val="left"/>
      <w:pPr>
        <w:ind w:left="7920" w:hanging="252"/>
      </w:pPr>
      <w:rPr>
        <w:rFonts w:hint="default"/>
        <w:lang w:val="it-IT" w:eastAsia="en-US" w:bidi="ar-SA"/>
      </w:rPr>
    </w:lvl>
  </w:abstractNum>
  <w:abstractNum w:abstractNumId="15">
    <w:nsid w:val="7FAA76A8"/>
    <w:multiLevelType w:val="hybridMultilevel"/>
    <w:tmpl w:val="7E2A9154"/>
    <w:lvl w:ilvl="0" w:tplc="0410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7136"/>
    <w:rsid w:val="00034FF4"/>
    <w:rsid w:val="000F4BA5"/>
    <w:rsid w:val="002B7136"/>
    <w:rsid w:val="002C5892"/>
    <w:rsid w:val="002E14B1"/>
    <w:rsid w:val="00407A83"/>
    <w:rsid w:val="00444979"/>
    <w:rsid w:val="006A152A"/>
    <w:rsid w:val="006D6289"/>
    <w:rsid w:val="006E4C45"/>
    <w:rsid w:val="0073791C"/>
    <w:rsid w:val="007A04A1"/>
    <w:rsid w:val="007B3FF2"/>
    <w:rsid w:val="008260D6"/>
    <w:rsid w:val="00837F3F"/>
    <w:rsid w:val="00A50995"/>
    <w:rsid w:val="00AD0084"/>
    <w:rsid w:val="00B427C3"/>
    <w:rsid w:val="00BE2553"/>
    <w:rsid w:val="00CF0F1E"/>
    <w:rsid w:val="00D0675A"/>
    <w:rsid w:val="00D15C83"/>
    <w:rsid w:val="00E17188"/>
    <w:rsid w:val="00F000D7"/>
    <w:rsid w:val="00FC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F3F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837F3F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7F3F"/>
    <w:rPr>
      <w:rFonts w:ascii="Symbol" w:hAnsi="Symbol" w:cs="Symbol" w:hint="default"/>
    </w:rPr>
  </w:style>
  <w:style w:type="character" w:customStyle="1" w:styleId="WW8Num1z1">
    <w:name w:val="WW8Num1z1"/>
    <w:rsid w:val="00837F3F"/>
  </w:style>
  <w:style w:type="character" w:customStyle="1" w:styleId="WW8Num1z2">
    <w:name w:val="WW8Num1z2"/>
    <w:rsid w:val="00837F3F"/>
    <w:rPr>
      <w:rFonts w:ascii="Courier New" w:hAnsi="Courier New" w:cs="Courier New" w:hint="default"/>
    </w:rPr>
  </w:style>
  <w:style w:type="character" w:customStyle="1" w:styleId="WW8Num1z3">
    <w:name w:val="WW8Num1z3"/>
    <w:rsid w:val="00837F3F"/>
    <w:rPr>
      <w:rFonts w:ascii="Wingdings" w:hAnsi="Wingdings" w:cs="Wingdings" w:hint="default"/>
    </w:rPr>
  </w:style>
  <w:style w:type="character" w:customStyle="1" w:styleId="WW8Num1z4">
    <w:name w:val="WW8Num1z4"/>
    <w:rsid w:val="00837F3F"/>
  </w:style>
  <w:style w:type="character" w:customStyle="1" w:styleId="WW8Num1z5">
    <w:name w:val="WW8Num1z5"/>
    <w:rsid w:val="00837F3F"/>
  </w:style>
  <w:style w:type="character" w:customStyle="1" w:styleId="WW8Num1z6">
    <w:name w:val="WW8Num1z6"/>
    <w:rsid w:val="00837F3F"/>
  </w:style>
  <w:style w:type="character" w:customStyle="1" w:styleId="WW8Num1z7">
    <w:name w:val="WW8Num1z7"/>
    <w:rsid w:val="00837F3F"/>
  </w:style>
  <w:style w:type="character" w:customStyle="1" w:styleId="WW8Num1z8">
    <w:name w:val="WW8Num1z8"/>
    <w:rsid w:val="00837F3F"/>
  </w:style>
  <w:style w:type="character" w:customStyle="1" w:styleId="WW8Num2z0">
    <w:name w:val="WW8Num2z0"/>
    <w:rsid w:val="00837F3F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3z0">
    <w:name w:val="WW8Num3z0"/>
    <w:rsid w:val="00837F3F"/>
    <w:rPr>
      <w:rFonts w:ascii="Wingdings" w:hAnsi="Wingdings" w:cs="Wingdings" w:hint="default"/>
      <w:color w:val="000000"/>
      <w:sz w:val="24"/>
      <w:szCs w:val="24"/>
      <w:shd w:val="clear" w:color="auto" w:fill="auto"/>
    </w:rPr>
  </w:style>
  <w:style w:type="character" w:customStyle="1" w:styleId="WW8Num4z0">
    <w:name w:val="WW8Num4z0"/>
    <w:rsid w:val="00837F3F"/>
    <w:rPr>
      <w:rFonts w:ascii="Symbol" w:hAnsi="Symbol" w:cs="Symbol" w:hint="default"/>
      <w:color w:val="000000"/>
      <w:sz w:val="24"/>
      <w:szCs w:val="24"/>
      <w:shd w:val="clear" w:color="auto" w:fill="FFFF00"/>
    </w:rPr>
  </w:style>
  <w:style w:type="character" w:customStyle="1" w:styleId="WW8Num4z1">
    <w:name w:val="WW8Num4z1"/>
    <w:rsid w:val="00837F3F"/>
    <w:rPr>
      <w:rFonts w:ascii="Courier New" w:hAnsi="Courier New" w:cs="Courier New" w:hint="default"/>
    </w:rPr>
  </w:style>
  <w:style w:type="character" w:customStyle="1" w:styleId="WW8Num2z1">
    <w:name w:val="WW8Num2z1"/>
    <w:rsid w:val="00837F3F"/>
    <w:rPr>
      <w:rFonts w:ascii="Courier New" w:hAnsi="Courier New" w:cs="Courier New" w:hint="default"/>
    </w:rPr>
  </w:style>
  <w:style w:type="character" w:customStyle="1" w:styleId="WW8Num2z2">
    <w:name w:val="WW8Num2z2"/>
    <w:rsid w:val="00837F3F"/>
    <w:rPr>
      <w:rFonts w:ascii="Wingdings" w:hAnsi="Wingdings" w:cs="Wingdings" w:hint="default"/>
    </w:rPr>
  </w:style>
  <w:style w:type="character" w:customStyle="1" w:styleId="WW8Num3z1">
    <w:name w:val="WW8Num3z1"/>
    <w:rsid w:val="00837F3F"/>
    <w:rPr>
      <w:rFonts w:ascii="Courier New" w:hAnsi="Courier New" w:cs="Courier New" w:hint="default"/>
    </w:rPr>
  </w:style>
  <w:style w:type="character" w:customStyle="1" w:styleId="WW8Num3z3">
    <w:name w:val="WW8Num3z3"/>
    <w:rsid w:val="00837F3F"/>
    <w:rPr>
      <w:rFonts w:ascii="Symbol" w:hAnsi="Symbol" w:cs="Symbol" w:hint="default"/>
    </w:rPr>
  </w:style>
  <w:style w:type="character" w:customStyle="1" w:styleId="WW8Num4z2">
    <w:name w:val="WW8Num4z2"/>
    <w:rsid w:val="00837F3F"/>
    <w:rPr>
      <w:rFonts w:ascii="Wingdings" w:hAnsi="Wingdings" w:cs="Wingdings" w:hint="default"/>
    </w:rPr>
  </w:style>
  <w:style w:type="character" w:customStyle="1" w:styleId="WW8Num5z0">
    <w:name w:val="WW8Num5z0"/>
    <w:rsid w:val="00837F3F"/>
    <w:rPr>
      <w:rFonts w:ascii="Cambria" w:eastAsia="Cambria" w:hAnsi="Cambria" w:cs="Cambria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z1">
    <w:name w:val="WW8Num5z1"/>
    <w:rsid w:val="00837F3F"/>
    <w:rPr>
      <w:rFonts w:ascii="Arial" w:eastAsia="Cambria" w:hAnsi="Arial" w:cs="Arial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z2">
    <w:name w:val="WW8Num5z2"/>
    <w:rsid w:val="00837F3F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837F3F"/>
    <w:rPr>
      <w:rFonts w:hint="default"/>
      <w:color w:val="000000"/>
      <w:sz w:val="24"/>
      <w:szCs w:val="24"/>
    </w:rPr>
  </w:style>
  <w:style w:type="character" w:customStyle="1" w:styleId="WW8Num6z1">
    <w:name w:val="WW8Num6z1"/>
    <w:rsid w:val="00837F3F"/>
  </w:style>
  <w:style w:type="character" w:customStyle="1" w:styleId="WW8Num6z2">
    <w:name w:val="WW8Num6z2"/>
    <w:rsid w:val="00837F3F"/>
  </w:style>
  <w:style w:type="character" w:customStyle="1" w:styleId="WW8Num6z3">
    <w:name w:val="WW8Num6z3"/>
    <w:rsid w:val="00837F3F"/>
  </w:style>
  <w:style w:type="character" w:customStyle="1" w:styleId="WW8Num6z4">
    <w:name w:val="WW8Num6z4"/>
    <w:rsid w:val="00837F3F"/>
  </w:style>
  <w:style w:type="character" w:customStyle="1" w:styleId="WW8Num6z5">
    <w:name w:val="WW8Num6z5"/>
    <w:rsid w:val="00837F3F"/>
  </w:style>
  <w:style w:type="character" w:customStyle="1" w:styleId="WW8Num6z6">
    <w:name w:val="WW8Num6z6"/>
    <w:rsid w:val="00837F3F"/>
  </w:style>
  <w:style w:type="character" w:customStyle="1" w:styleId="WW8Num6z7">
    <w:name w:val="WW8Num6z7"/>
    <w:rsid w:val="00837F3F"/>
  </w:style>
  <w:style w:type="character" w:customStyle="1" w:styleId="WW8Num6z8">
    <w:name w:val="WW8Num6z8"/>
    <w:rsid w:val="00837F3F"/>
  </w:style>
  <w:style w:type="character" w:customStyle="1" w:styleId="WW8Num7z0">
    <w:name w:val="WW8Num7z0"/>
    <w:rsid w:val="00837F3F"/>
    <w:rPr>
      <w:rFonts w:ascii="Symbol" w:hAnsi="Symbol" w:cs="Symbol" w:hint="default"/>
    </w:rPr>
  </w:style>
  <w:style w:type="character" w:customStyle="1" w:styleId="WW8Num7z1">
    <w:name w:val="WW8Num7z1"/>
    <w:rsid w:val="00837F3F"/>
    <w:rPr>
      <w:rFonts w:ascii="Courier New" w:hAnsi="Courier New" w:cs="Courier New" w:hint="default"/>
    </w:rPr>
  </w:style>
  <w:style w:type="character" w:customStyle="1" w:styleId="WW8Num7z2">
    <w:name w:val="WW8Num7z2"/>
    <w:rsid w:val="00837F3F"/>
    <w:rPr>
      <w:rFonts w:ascii="Wingdings" w:hAnsi="Wingdings" w:cs="Wingdings" w:hint="default"/>
    </w:rPr>
  </w:style>
  <w:style w:type="character" w:customStyle="1" w:styleId="WW8Num8z0">
    <w:name w:val="WW8Num8z0"/>
    <w:rsid w:val="00837F3F"/>
    <w:rPr>
      <w:rFonts w:ascii="Symbol" w:hAnsi="Symbol" w:cs="Symbol" w:hint="default"/>
    </w:rPr>
  </w:style>
  <w:style w:type="character" w:customStyle="1" w:styleId="WW8Num8z1">
    <w:name w:val="WW8Num8z1"/>
    <w:rsid w:val="00837F3F"/>
    <w:rPr>
      <w:rFonts w:ascii="Courier New" w:hAnsi="Courier New" w:cs="Courier New" w:hint="default"/>
    </w:rPr>
  </w:style>
  <w:style w:type="character" w:customStyle="1" w:styleId="WW8Num8z2">
    <w:name w:val="WW8Num8z2"/>
    <w:rsid w:val="00837F3F"/>
    <w:rPr>
      <w:rFonts w:ascii="Wingdings" w:hAnsi="Wingdings" w:cs="Wingdings" w:hint="default"/>
    </w:rPr>
  </w:style>
  <w:style w:type="character" w:customStyle="1" w:styleId="WW8Num9z0">
    <w:name w:val="WW8Num9z0"/>
    <w:rsid w:val="00837F3F"/>
    <w:rPr>
      <w:rFonts w:ascii="Times New Roman" w:eastAsia="Calibri" w:hAnsi="Times New Roman" w:cs="Times New Roman" w:hint="default"/>
      <w:b w:val="0"/>
      <w:color w:val="FF0000"/>
      <w:sz w:val="24"/>
    </w:rPr>
  </w:style>
  <w:style w:type="character" w:customStyle="1" w:styleId="WW8Num9z1">
    <w:name w:val="WW8Num9z1"/>
    <w:rsid w:val="00837F3F"/>
    <w:rPr>
      <w:rFonts w:ascii="Courier New" w:hAnsi="Courier New" w:cs="Courier New" w:hint="default"/>
    </w:rPr>
  </w:style>
  <w:style w:type="character" w:customStyle="1" w:styleId="WW8Num9z2">
    <w:name w:val="WW8Num9z2"/>
    <w:rsid w:val="00837F3F"/>
    <w:rPr>
      <w:rFonts w:ascii="Wingdings" w:hAnsi="Wingdings" w:cs="Wingdings" w:hint="default"/>
    </w:rPr>
  </w:style>
  <w:style w:type="character" w:customStyle="1" w:styleId="WW8Num9z3">
    <w:name w:val="WW8Num9z3"/>
    <w:rsid w:val="00837F3F"/>
    <w:rPr>
      <w:rFonts w:ascii="Symbol" w:hAnsi="Symbol" w:cs="Symbol" w:hint="default"/>
    </w:rPr>
  </w:style>
  <w:style w:type="character" w:customStyle="1" w:styleId="WW8Num10z0">
    <w:name w:val="WW8Num10z0"/>
    <w:rsid w:val="00837F3F"/>
    <w:rPr>
      <w:rFonts w:hint="default"/>
    </w:rPr>
  </w:style>
  <w:style w:type="character" w:customStyle="1" w:styleId="WW8Num10z1">
    <w:name w:val="WW8Num10z1"/>
    <w:rsid w:val="00837F3F"/>
    <w:rPr>
      <w:rFonts w:ascii="Courier New" w:hAnsi="Courier New" w:cs="Courier New" w:hint="default"/>
    </w:rPr>
  </w:style>
  <w:style w:type="character" w:customStyle="1" w:styleId="WW8Num10z2">
    <w:name w:val="WW8Num10z2"/>
    <w:rsid w:val="00837F3F"/>
    <w:rPr>
      <w:rFonts w:ascii="Wingdings" w:hAnsi="Wingdings" w:cs="Wingdings" w:hint="default"/>
    </w:rPr>
  </w:style>
  <w:style w:type="character" w:customStyle="1" w:styleId="WW8Num10z3">
    <w:name w:val="WW8Num10z3"/>
    <w:rsid w:val="00837F3F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37F3F"/>
  </w:style>
  <w:style w:type="character" w:styleId="Collegamentoipertestuale">
    <w:name w:val="Hyperlink"/>
    <w:rsid w:val="00837F3F"/>
    <w:rPr>
      <w:color w:val="0000FF"/>
      <w:u w:val="single"/>
    </w:rPr>
  </w:style>
  <w:style w:type="character" w:styleId="Collegamentovisitato">
    <w:name w:val="FollowedHyperlink"/>
    <w:rsid w:val="00837F3F"/>
    <w:rPr>
      <w:color w:val="800080"/>
      <w:u w:val="single"/>
    </w:rPr>
  </w:style>
  <w:style w:type="character" w:customStyle="1" w:styleId="Titolo1Carattere">
    <w:name w:val="Titolo 1 Carattere"/>
    <w:rsid w:val="00837F3F"/>
    <w:rPr>
      <w:rFonts w:ascii="Calibri" w:eastAsia="Times New Roman" w:hAnsi="Calibri" w:cs="Times New Roman"/>
      <w:b/>
      <w:bCs/>
      <w:color w:val="365F91"/>
      <w:kern w:val="1"/>
      <w:sz w:val="28"/>
      <w:szCs w:val="28"/>
    </w:rPr>
  </w:style>
  <w:style w:type="character" w:customStyle="1" w:styleId="TitoloCarattere">
    <w:name w:val="Titolo Carattere"/>
    <w:rsid w:val="00837F3F"/>
    <w:rPr>
      <w:rFonts w:ascii="Calibri" w:eastAsia="Times New Roman" w:hAnsi="Calibri" w:cs="Times New Roman"/>
      <w:color w:val="17365D"/>
      <w:spacing w:val="5"/>
      <w:kern w:val="1"/>
      <w:sz w:val="52"/>
      <w:szCs w:val="52"/>
    </w:rPr>
  </w:style>
  <w:style w:type="character" w:customStyle="1" w:styleId="SottotitoloCarattere">
    <w:name w:val="Sottotitolo Carattere"/>
    <w:rsid w:val="00837F3F"/>
    <w:rPr>
      <w:rFonts w:ascii="Calibri" w:eastAsia="Times New Roman" w:hAnsi="Calibri" w:cs="Times New Roman"/>
      <w:i/>
      <w:iCs/>
      <w:color w:val="4F81BD"/>
      <w:spacing w:val="15"/>
      <w:kern w:val="1"/>
      <w:sz w:val="24"/>
      <w:szCs w:val="24"/>
    </w:rPr>
  </w:style>
  <w:style w:type="character" w:styleId="Enfasidelicata">
    <w:name w:val="Subtle Emphasis"/>
    <w:qFormat/>
    <w:rsid w:val="00837F3F"/>
    <w:rPr>
      <w:i/>
      <w:iCs/>
      <w:color w:val="808080"/>
    </w:rPr>
  </w:style>
  <w:style w:type="character" w:styleId="Enfasicorsivo">
    <w:name w:val="Emphasis"/>
    <w:qFormat/>
    <w:rsid w:val="00837F3F"/>
    <w:rPr>
      <w:i/>
      <w:iCs/>
    </w:rPr>
  </w:style>
  <w:style w:type="character" w:styleId="Enfasiintensa">
    <w:name w:val="Intense Emphasis"/>
    <w:qFormat/>
    <w:rsid w:val="00837F3F"/>
    <w:rPr>
      <w:b/>
      <w:bCs/>
      <w:i/>
      <w:iCs/>
      <w:color w:val="4F81BD"/>
    </w:rPr>
  </w:style>
  <w:style w:type="character" w:styleId="Enfasigrassetto">
    <w:name w:val="Strong"/>
    <w:qFormat/>
    <w:rsid w:val="00837F3F"/>
    <w:rPr>
      <w:b/>
      <w:bCs/>
    </w:rPr>
  </w:style>
  <w:style w:type="character" w:styleId="Riferimentodelicato">
    <w:name w:val="Subtle Reference"/>
    <w:qFormat/>
    <w:rsid w:val="00837F3F"/>
    <w:rPr>
      <w:smallCaps/>
      <w:color w:val="C0504D"/>
      <w:u w:val="single"/>
    </w:rPr>
  </w:style>
  <w:style w:type="character" w:styleId="Riferimentointenso">
    <w:name w:val="Intense Reference"/>
    <w:qFormat/>
    <w:rsid w:val="00837F3F"/>
    <w:rPr>
      <w:b/>
      <w:bCs/>
      <w:smallCaps/>
      <w:color w:val="C0504D"/>
      <w:spacing w:val="5"/>
      <w:u w:val="single"/>
    </w:rPr>
  </w:style>
  <w:style w:type="character" w:styleId="Titolodellibro">
    <w:name w:val="Book Title"/>
    <w:qFormat/>
    <w:rsid w:val="00837F3F"/>
    <w:rPr>
      <w:b/>
      <w:bCs/>
      <w:smallCaps/>
      <w:spacing w:val="5"/>
    </w:rPr>
  </w:style>
  <w:style w:type="character" w:customStyle="1" w:styleId="IntestazioneCarattere">
    <w:name w:val="Intestazione Carattere"/>
    <w:rsid w:val="00837F3F"/>
    <w:rPr>
      <w:kern w:val="1"/>
    </w:rPr>
  </w:style>
  <w:style w:type="character" w:customStyle="1" w:styleId="PidipaginaCarattere">
    <w:name w:val="Piè di pagina Carattere"/>
    <w:uiPriority w:val="99"/>
    <w:rsid w:val="00837F3F"/>
    <w:rPr>
      <w:kern w:val="1"/>
    </w:rPr>
  </w:style>
  <w:style w:type="character" w:customStyle="1" w:styleId="Menzione">
    <w:name w:val="Menzione"/>
    <w:rsid w:val="00837F3F"/>
    <w:rPr>
      <w:color w:val="2B579A"/>
      <w:shd w:val="clear" w:color="auto" w:fill="E6E6E6"/>
    </w:rPr>
  </w:style>
  <w:style w:type="character" w:customStyle="1" w:styleId="FontStyle40">
    <w:name w:val="Font Style40"/>
    <w:rsid w:val="00837F3F"/>
    <w:rPr>
      <w:rFonts w:ascii="Times New Roman" w:hAnsi="Times New Roman" w:cs="Times New Roman"/>
      <w:sz w:val="22"/>
      <w:szCs w:val="22"/>
    </w:rPr>
  </w:style>
  <w:style w:type="character" w:customStyle="1" w:styleId="Caratteredinumerazione">
    <w:name w:val="Carattere di numerazione"/>
    <w:rsid w:val="00837F3F"/>
  </w:style>
  <w:style w:type="character" w:customStyle="1" w:styleId="Punti">
    <w:name w:val="Punti"/>
    <w:rsid w:val="00837F3F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837F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837F3F"/>
    <w:pPr>
      <w:spacing w:after="120"/>
    </w:pPr>
  </w:style>
  <w:style w:type="paragraph" w:styleId="Elenco">
    <w:name w:val="List"/>
    <w:basedOn w:val="Corpodeltesto"/>
    <w:rsid w:val="00837F3F"/>
    <w:rPr>
      <w:rFonts w:cs="Lucida Sans"/>
    </w:rPr>
  </w:style>
  <w:style w:type="paragraph" w:customStyle="1" w:styleId="Didascalia1">
    <w:name w:val="Didascalia1"/>
    <w:basedOn w:val="Normale"/>
    <w:rsid w:val="00837F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837F3F"/>
    <w:pPr>
      <w:suppressLineNumbers/>
    </w:pPr>
    <w:rPr>
      <w:rFonts w:cs="Lucida Sans"/>
    </w:rPr>
  </w:style>
  <w:style w:type="paragraph" w:styleId="Testofumetto">
    <w:name w:val="Balloon Text"/>
    <w:basedOn w:val="Normale"/>
    <w:rsid w:val="00837F3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qFormat/>
    <w:rsid w:val="00837F3F"/>
    <w:pPr>
      <w:spacing w:after="300"/>
    </w:pPr>
    <w:rPr>
      <w:rFonts w:ascii="Calibri" w:hAnsi="Calibri" w:cs="Calibri"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Normale"/>
    <w:qFormat/>
    <w:rsid w:val="00837F3F"/>
    <w:rPr>
      <w:rFonts w:ascii="Calibri" w:hAnsi="Calibri" w:cs="Calibri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837F3F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837F3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837F3F"/>
    <w:pPr>
      <w:tabs>
        <w:tab w:val="center" w:pos="4819"/>
        <w:tab w:val="right" w:pos="9638"/>
      </w:tabs>
    </w:pPr>
  </w:style>
  <w:style w:type="paragraph" w:customStyle="1" w:styleId="Heading1">
    <w:name w:val="Heading 1"/>
    <w:basedOn w:val="Normale"/>
    <w:uiPriority w:val="1"/>
    <w:qFormat/>
    <w:rsid w:val="00D15C83"/>
    <w:pPr>
      <w:suppressAutoHyphens w:val="0"/>
      <w:overflowPunct/>
      <w:autoSpaceDN w:val="0"/>
      <w:ind w:left="680"/>
      <w:outlineLvl w:val="1"/>
    </w:pPr>
    <w:rPr>
      <w:b/>
      <w:bCs/>
      <w:kern w:val="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15C83"/>
    <w:pPr>
      <w:suppressAutoHyphens w:val="0"/>
      <w:overflowPunct/>
      <w:autoSpaceDN w:val="0"/>
      <w:ind w:left="471" w:hanging="361"/>
    </w:pPr>
    <w:rPr>
      <w:kern w:val="0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17188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hie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mailto:protocollo@pec.comune.chieti.it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Calatanissetta</dc:creator>
  <cp:lastModifiedBy>anna.russo</cp:lastModifiedBy>
  <cp:revision>7</cp:revision>
  <cp:lastPrinted>2024-01-17T10:29:00Z</cp:lastPrinted>
  <dcterms:created xsi:type="dcterms:W3CDTF">2024-01-17T10:00:00Z</dcterms:created>
  <dcterms:modified xsi:type="dcterms:W3CDTF">2024-01-18T11:27:00Z</dcterms:modified>
</cp:coreProperties>
</file>